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8F71" w14:textId="4B0372B1" w:rsidR="008641F0" w:rsidRPr="008E022E" w:rsidRDefault="00D60AB3" w:rsidP="00FF3CD4">
      <w:pPr>
        <w:spacing w:line="276" w:lineRule="auto"/>
        <w:rPr>
          <w:rFonts w:ascii="Cambria" w:hAnsi="Cambria" w:cstheme="minorHAnsi"/>
          <w:b/>
          <w:bCs/>
          <w:szCs w:val="24"/>
        </w:rPr>
      </w:pPr>
      <w:bookmarkStart w:id="1" w:name="_Hlk59616338"/>
      <w:bookmarkEnd w:id="1"/>
      <w:r w:rsidRPr="008E022E">
        <w:rPr>
          <w:rFonts w:ascii="Cambria" w:hAnsi="Cambria" w:cstheme="minorHAnsi"/>
          <w:b/>
          <w:bCs/>
          <w:szCs w:val="24"/>
        </w:rPr>
        <w:tab/>
      </w:r>
    </w:p>
    <w:p w14:paraId="6E81ADE0" w14:textId="77777777" w:rsidR="00EE532B" w:rsidRPr="008E022E" w:rsidRDefault="00EE532B" w:rsidP="00FF3CD4">
      <w:pPr>
        <w:spacing w:line="276" w:lineRule="auto"/>
        <w:jc w:val="center"/>
        <w:rPr>
          <w:rFonts w:ascii="Cambria" w:hAnsi="Cambria" w:cstheme="minorHAnsi"/>
          <w:b/>
          <w:bCs/>
          <w:szCs w:val="24"/>
        </w:rPr>
      </w:pPr>
    </w:p>
    <w:p w14:paraId="6243185A" w14:textId="27771B53" w:rsidR="007007B4" w:rsidRPr="008E022E" w:rsidRDefault="007007B4" w:rsidP="00C83D20">
      <w:pPr>
        <w:spacing w:line="360" w:lineRule="auto"/>
        <w:ind w:left="360"/>
        <w:jc w:val="right"/>
        <w:rPr>
          <w:rFonts w:ascii="Cambria" w:eastAsia="Calibri" w:hAnsi="Cambria"/>
          <w:szCs w:val="24"/>
        </w:rPr>
      </w:pPr>
      <w:bookmarkStart w:id="2" w:name="_Hlk518640837"/>
      <w:r w:rsidRPr="008E022E">
        <w:rPr>
          <w:rFonts w:ascii="Cambria" w:eastAsia="Calibri" w:hAnsi="Cambria" w:cstheme="minorHAnsi"/>
          <w:b/>
          <w:szCs w:val="24"/>
        </w:rPr>
        <w:t>Załącznik nr 2</w:t>
      </w:r>
      <w:r w:rsidR="003742F8" w:rsidRPr="008E022E">
        <w:rPr>
          <w:rFonts w:ascii="Cambria" w:hAnsi="Cambria" w:cstheme="minorHAnsi"/>
          <w:szCs w:val="24"/>
        </w:rPr>
        <w:t xml:space="preserve"> </w:t>
      </w:r>
    </w:p>
    <w:bookmarkEnd w:id="2"/>
    <w:p w14:paraId="658F4B79" w14:textId="77777777" w:rsidR="00E90183" w:rsidRPr="008E022E" w:rsidRDefault="00E90183" w:rsidP="00FF3CD4">
      <w:pPr>
        <w:tabs>
          <w:tab w:val="left" w:pos="5812"/>
        </w:tabs>
        <w:spacing w:line="276" w:lineRule="auto"/>
        <w:jc w:val="both"/>
        <w:rPr>
          <w:rFonts w:ascii="Cambria" w:eastAsia="Calibri" w:hAnsi="Cambria" w:cstheme="minorHAnsi"/>
          <w:b/>
          <w:szCs w:val="24"/>
          <w:lang w:eastAsia="en-US"/>
        </w:rPr>
      </w:pPr>
    </w:p>
    <w:p w14:paraId="770FAA95" w14:textId="0560970C" w:rsidR="007007B4" w:rsidRPr="008E022E" w:rsidRDefault="007007B4" w:rsidP="00FF3CD4">
      <w:pPr>
        <w:tabs>
          <w:tab w:val="left" w:pos="5812"/>
        </w:tabs>
        <w:spacing w:line="276" w:lineRule="auto"/>
        <w:ind w:left="5103"/>
        <w:jc w:val="both"/>
        <w:rPr>
          <w:rFonts w:ascii="Cambria" w:eastAsia="Calibri" w:hAnsi="Cambria" w:cstheme="minorHAnsi"/>
          <w:b/>
          <w:szCs w:val="24"/>
          <w:lang w:eastAsia="en-US"/>
        </w:rPr>
      </w:pPr>
      <w:bookmarkStart w:id="3" w:name="_Hlk59617945"/>
      <w:r w:rsidRPr="008E022E">
        <w:rPr>
          <w:rFonts w:ascii="Cambria" w:eastAsia="Calibri" w:hAnsi="Cambria" w:cstheme="minorHAnsi"/>
          <w:b/>
          <w:szCs w:val="24"/>
          <w:lang w:eastAsia="en-US"/>
        </w:rPr>
        <w:t>Zamawiający:</w:t>
      </w:r>
    </w:p>
    <w:p w14:paraId="2F0FFE48" w14:textId="77777777" w:rsidR="007007B4" w:rsidRPr="008E022E" w:rsidRDefault="007007B4" w:rsidP="00FF3CD4">
      <w:pPr>
        <w:tabs>
          <w:tab w:val="left" w:pos="5812"/>
        </w:tabs>
        <w:spacing w:line="276" w:lineRule="auto"/>
        <w:ind w:left="5103"/>
        <w:jc w:val="both"/>
        <w:rPr>
          <w:rFonts w:ascii="Cambria" w:eastAsia="Calibri" w:hAnsi="Cambria" w:cstheme="minorHAnsi"/>
          <w:b/>
          <w:szCs w:val="24"/>
          <w:lang w:eastAsia="en-US"/>
        </w:rPr>
      </w:pPr>
      <w:r w:rsidRPr="008E022E">
        <w:rPr>
          <w:rFonts w:ascii="Cambria" w:eastAsia="Calibri" w:hAnsi="Cambria" w:cstheme="minorHAnsi"/>
          <w:b/>
          <w:szCs w:val="24"/>
          <w:lang w:eastAsia="en-US"/>
        </w:rPr>
        <w:t>Polska Organizacja Turystyczna</w:t>
      </w:r>
    </w:p>
    <w:p w14:paraId="139AD638" w14:textId="77777777" w:rsidR="007007B4" w:rsidRPr="008E022E" w:rsidRDefault="007007B4" w:rsidP="00FF3CD4">
      <w:pPr>
        <w:tabs>
          <w:tab w:val="left" w:pos="5812"/>
          <w:tab w:val="left" w:pos="6237"/>
        </w:tabs>
        <w:spacing w:line="276" w:lineRule="auto"/>
        <w:ind w:left="5103"/>
        <w:jc w:val="both"/>
        <w:rPr>
          <w:rFonts w:ascii="Cambria" w:eastAsia="Calibri" w:hAnsi="Cambria" w:cstheme="minorHAnsi"/>
          <w:b/>
          <w:bCs/>
          <w:szCs w:val="24"/>
          <w:lang w:eastAsia="en-US"/>
        </w:rPr>
      </w:pPr>
      <w:r w:rsidRPr="008E022E">
        <w:rPr>
          <w:rFonts w:ascii="Cambria" w:eastAsia="Calibri" w:hAnsi="Cambria" w:cstheme="minorHAnsi"/>
          <w:b/>
          <w:bCs/>
          <w:szCs w:val="24"/>
          <w:lang w:eastAsia="en-US"/>
        </w:rPr>
        <w:t>ul. Chałubińskiego 8</w:t>
      </w:r>
    </w:p>
    <w:p w14:paraId="70DB55F3" w14:textId="2EFA608D" w:rsidR="003D10B4" w:rsidRPr="008E022E" w:rsidRDefault="007007B4" w:rsidP="00B8463E">
      <w:pPr>
        <w:tabs>
          <w:tab w:val="left" w:pos="5812"/>
          <w:tab w:val="left" w:pos="6237"/>
        </w:tabs>
        <w:spacing w:line="276" w:lineRule="auto"/>
        <w:ind w:left="5103"/>
        <w:jc w:val="both"/>
        <w:rPr>
          <w:rFonts w:ascii="Cambria" w:eastAsia="Calibri" w:hAnsi="Cambria" w:cstheme="minorHAnsi"/>
          <w:b/>
          <w:szCs w:val="24"/>
          <w:lang w:eastAsia="en-US"/>
        </w:rPr>
      </w:pPr>
      <w:r w:rsidRPr="008E022E">
        <w:rPr>
          <w:rFonts w:ascii="Cambria" w:eastAsia="Calibri" w:hAnsi="Cambria" w:cstheme="minorHAnsi"/>
          <w:b/>
          <w:bCs/>
          <w:szCs w:val="24"/>
          <w:lang w:eastAsia="en-US"/>
        </w:rPr>
        <w:t>00 – 613 Warszawa</w:t>
      </w:r>
      <w:bookmarkEnd w:id="3"/>
    </w:p>
    <w:p w14:paraId="297D500D" w14:textId="77777777" w:rsidR="00095F28" w:rsidRPr="008E022E" w:rsidRDefault="00095F28" w:rsidP="00FF3CD4">
      <w:pPr>
        <w:spacing w:line="276" w:lineRule="auto"/>
        <w:jc w:val="both"/>
        <w:rPr>
          <w:rFonts w:ascii="Cambria" w:hAnsi="Cambria" w:cstheme="minorHAnsi"/>
          <w:szCs w:val="24"/>
        </w:rPr>
      </w:pPr>
    </w:p>
    <w:p w14:paraId="084F6D31" w14:textId="657F4E38" w:rsidR="00491749" w:rsidRPr="008E022E" w:rsidRDefault="00491749" w:rsidP="00FF3CD4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/>
          <w:bCs/>
          <w:szCs w:val="24"/>
        </w:rPr>
      </w:pPr>
      <w:r w:rsidRPr="008E022E">
        <w:rPr>
          <w:rFonts w:ascii="Cambria" w:hAnsi="Cambria" w:cstheme="minorHAnsi"/>
          <w:b/>
          <w:bCs/>
          <w:szCs w:val="24"/>
        </w:rPr>
        <w:t>OFERTA</w:t>
      </w:r>
    </w:p>
    <w:p w14:paraId="6A1C9CA2" w14:textId="77777777" w:rsidR="00491749" w:rsidRPr="008E022E" w:rsidRDefault="00491749" w:rsidP="00FF3CD4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szCs w:val="24"/>
        </w:rPr>
      </w:pPr>
    </w:p>
    <w:p w14:paraId="66B1D6A7" w14:textId="77777777" w:rsidR="00491749" w:rsidRPr="008E022E" w:rsidRDefault="00491749" w:rsidP="00FF3CD4">
      <w:pPr>
        <w:spacing w:line="276" w:lineRule="auto"/>
        <w:jc w:val="both"/>
        <w:rPr>
          <w:rFonts w:ascii="Cambria" w:eastAsia="Calibri" w:hAnsi="Cambria" w:cstheme="minorHAnsi"/>
          <w:szCs w:val="24"/>
          <w:lang w:eastAsia="en-US"/>
        </w:rPr>
      </w:pPr>
      <w:r w:rsidRPr="008E022E">
        <w:rPr>
          <w:rFonts w:ascii="Cambria" w:eastAsia="Calibri" w:hAnsi="Cambria" w:cstheme="minorHAnsi"/>
          <w:szCs w:val="24"/>
          <w:lang w:eastAsia="en-US"/>
        </w:rPr>
        <w:t>Nazwa i adres podmiotu składającego ofertę:</w:t>
      </w:r>
    </w:p>
    <w:p w14:paraId="4F84C2C6" w14:textId="64E37F30" w:rsidR="00491749" w:rsidRPr="008E022E" w:rsidRDefault="00491749" w:rsidP="00FF3CD4">
      <w:pPr>
        <w:spacing w:line="276" w:lineRule="auto"/>
        <w:jc w:val="both"/>
        <w:rPr>
          <w:rFonts w:ascii="Cambria" w:eastAsia="Calibri" w:hAnsi="Cambria" w:cstheme="minorHAnsi"/>
          <w:szCs w:val="24"/>
          <w:lang w:eastAsia="en-US"/>
        </w:rPr>
      </w:pPr>
      <w:r w:rsidRPr="008E022E">
        <w:rPr>
          <w:rFonts w:ascii="Cambria" w:eastAsia="Calibri" w:hAnsi="Cambria" w:cstheme="minorHAnsi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8E022E">
        <w:rPr>
          <w:rFonts w:ascii="Cambria" w:eastAsia="Calibri" w:hAnsi="Cambria" w:cstheme="minorHAnsi"/>
          <w:szCs w:val="24"/>
          <w:lang w:eastAsia="en-US"/>
        </w:rPr>
        <w:t>..</w:t>
      </w:r>
    </w:p>
    <w:p w14:paraId="45B00EF3" w14:textId="77777777" w:rsidR="008C7627" w:rsidRPr="008E022E" w:rsidRDefault="008C7627" w:rsidP="00FF3CD4">
      <w:pPr>
        <w:spacing w:line="276" w:lineRule="auto"/>
        <w:jc w:val="both"/>
        <w:rPr>
          <w:rFonts w:ascii="Cambria" w:eastAsia="Calibri" w:hAnsi="Cambria" w:cstheme="minorHAnsi"/>
          <w:szCs w:val="24"/>
          <w:lang w:eastAsia="en-US"/>
        </w:rPr>
      </w:pPr>
      <w:r w:rsidRPr="008E022E">
        <w:rPr>
          <w:rFonts w:ascii="Cambria" w:eastAsia="Calibri" w:hAnsi="Cambria" w:cstheme="minorHAnsi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8E022E" w:rsidRDefault="008C7627" w:rsidP="00FF3CD4">
      <w:pPr>
        <w:spacing w:line="276" w:lineRule="auto"/>
        <w:jc w:val="both"/>
        <w:rPr>
          <w:rFonts w:ascii="Cambria" w:eastAsia="Calibri" w:hAnsi="Cambria" w:cstheme="minorHAnsi"/>
          <w:szCs w:val="24"/>
          <w:lang w:eastAsia="en-US"/>
        </w:rPr>
      </w:pPr>
      <w:r w:rsidRPr="008E022E">
        <w:rPr>
          <w:rFonts w:ascii="Cambria" w:eastAsia="Calibri" w:hAnsi="Cambria" w:cstheme="minorHAnsi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8E022E" w:rsidRDefault="00491749" w:rsidP="00FF3CD4">
      <w:pPr>
        <w:spacing w:line="276" w:lineRule="auto"/>
        <w:jc w:val="both"/>
        <w:rPr>
          <w:rFonts w:ascii="Cambria" w:eastAsia="Calibri" w:hAnsi="Cambria" w:cstheme="minorHAnsi"/>
          <w:szCs w:val="24"/>
          <w:lang w:eastAsia="en-US"/>
        </w:rPr>
      </w:pPr>
      <w:r w:rsidRPr="008E022E">
        <w:rPr>
          <w:rFonts w:ascii="Cambria" w:eastAsia="Calibri" w:hAnsi="Cambria" w:cstheme="minorHAnsi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8E022E" w:rsidRDefault="00491749" w:rsidP="00FF3CD4">
      <w:pPr>
        <w:spacing w:line="276" w:lineRule="auto"/>
        <w:jc w:val="both"/>
        <w:rPr>
          <w:rFonts w:ascii="Cambria" w:eastAsia="Calibri" w:hAnsi="Cambria" w:cstheme="minorHAnsi"/>
          <w:szCs w:val="24"/>
          <w:lang w:eastAsia="en-US"/>
        </w:rPr>
      </w:pPr>
      <w:r w:rsidRPr="008E022E">
        <w:rPr>
          <w:rFonts w:ascii="Cambria" w:eastAsia="Calibri" w:hAnsi="Cambria" w:cstheme="minorHAnsi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8E022E" w:rsidRDefault="00491749" w:rsidP="00FF3CD4">
      <w:pPr>
        <w:spacing w:line="276" w:lineRule="auto"/>
        <w:jc w:val="both"/>
        <w:rPr>
          <w:rFonts w:ascii="Cambria" w:eastAsia="Calibri" w:hAnsi="Cambria" w:cstheme="minorHAnsi"/>
          <w:szCs w:val="24"/>
          <w:lang w:eastAsia="en-US"/>
        </w:rPr>
      </w:pPr>
      <w:r w:rsidRPr="008E022E">
        <w:rPr>
          <w:rFonts w:ascii="Cambria" w:eastAsia="Calibri" w:hAnsi="Cambria" w:cstheme="minorHAnsi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8E022E" w:rsidRDefault="00491749" w:rsidP="00FF3CD4">
      <w:pPr>
        <w:spacing w:line="276" w:lineRule="auto"/>
        <w:jc w:val="both"/>
        <w:rPr>
          <w:rFonts w:ascii="Cambria" w:eastAsia="Calibri" w:hAnsi="Cambria" w:cstheme="minorHAnsi"/>
          <w:szCs w:val="24"/>
          <w:lang w:eastAsia="en-US"/>
        </w:rPr>
      </w:pPr>
      <w:r w:rsidRPr="008E022E">
        <w:rPr>
          <w:rFonts w:ascii="Cambria" w:eastAsia="Calibri" w:hAnsi="Cambria" w:cstheme="minorHAnsi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8E022E" w:rsidRDefault="00491749" w:rsidP="00FF3CD4">
      <w:pPr>
        <w:spacing w:line="276" w:lineRule="auto"/>
        <w:jc w:val="both"/>
        <w:rPr>
          <w:rFonts w:ascii="Cambria" w:eastAsia="Calibri" w:hAnsi="Cambria" w:cstheme="minorHAnsi"/>
          <w:szCs w:val="24"/>
          <w:lang w:eastAsia="en-US"/>
        </w:rPr>
      </w:pPr>
      <w:r w:rsidRPr="008E022E">
        <w:rPr>
          <w:rFonts w:ascii="Cambria" w:eastAsia="Calibri" w:hAnsi="Cambria" w:cstheme="minorHAnsi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8E022E" w:rsidRDefault="00491749" w:rsidP="00FF3CD4">
      <w:pPr>
        <w:tabs>
          <w:tab w:val="left" w:pos="3780"/>
          <w:tab w:val="left" w:leader="dot" w:pos="8460"/>
        </w:tabs>
        <w:suppressAutoHyphens/>
        <w:autoSpaceDE w:val="0"/>
        <w:spacing w:line="276" w:lineRule="auto"/>
        <w:jc w:val="both"/>
        <w:rPr>
          <w:rFonts w:ascii="Cambria" w:hAnsi="Cambria" w:cstheme="minorHAnsi"/>
          <w:bCs/>
          <w:szCs w:val="24"/>
          <w:lang w:eastAsia="ar-SA"/>
        </w:rPr>
      </w:pPr>
      <w:r w:rsidRPr="008E022E">
        <w:rPr>
          <w:rFonts w:ascii="Cambria" w:hAnsi="Cambria" w:cstheme="minorHAnsi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8E022E">
        <w:rPr>
          <w:rFonts w:ascii="Cambria" w:hAnsi="Cambria" w:cstheme="minorHAnsi"/>
          <w:bCs/>
          <w:szCs w:val="24"/>
          <w:lang w:eastAsia="ar-SA"/>
        </w:rPr>
        <w:t>.........</w:t>
      </w:r>
    </w:p>
    <w:p w14:paraId="4256AA47" w14:textId="71EBD12A" w:rsidR="00491749" w:rsidRPr="008E022E" w:rsidRDefault="00491749" w:rsidP="00FF3CD4">
      <w:pPr>
        <w:spacing w:line="276" w:lineRule="auto"/>
        <w:jc w:val="both"/>
        <w:rPr>
          <w:rFonts w:ascii="Cambria" w:eastAsia="Calibri" w:hAnsi="Cambria" w:cstheme="minorHAnsi"/>
          <w:bCs/>
          <w:szCs w:val="24"/>
          <w:lang w:eastAsia="en-US"/>
        </w:rPr>
      </w:pPr>
      <w:r w:rsidRPr="008E022E">
        <w:rPr>
          <w:rFonts w:ascii="Cambria" w:eastAsia="Calibri" w:hAnsi="Cambria" w:cstheme="minorHAnsi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8E022E">
        <w:rPr>
          <w:rFonts w:ascii="Cambria" w:eastAsia="Calibri" w:hAnsi="Cambria" w:cstheme="minorHAnsi"/>
          <w:bCs/>
          <w:szCs w:val="24"/>
          <w:lang w:eastAsia="en-US"/>
        </w:rPr>
        <w:t>....</w:t>
      </w:r>
    </w:p>
    <w:p w14:paraId="14CACD7C" w14:textId="77777777" w:rsidR="003D10B4" w:rsidRPr="008E022E" w:rsidRDefault="003D10B4" w:rsidP="00FF3CD4">
      <w:pPr>
        <w:spacing w:line="276" w:lineRule="auto"/>
        <w:ind w:left="-180"/>
        <w:jc w:val="both"/>
        <w:rPr>
          <w:rFonts w:ascii="Cambria" w:hAnsi="Cambria" w:cstheme="minorHAnsi"/>
          <w:b/>
          <w:szCs w:val="24"/>
        </w:rPr>
      </w:pPr>
    </w:p>
    <w:p w14:paraId="0F7FC933" w14:textId="24AE344F" w:rsidR="00E858FD" w:rsidRPr="008E022E" w:rsidRDefault="00230540" w:rsidP="00CE4FB6">
      <w:pPr>
        <w:spacing w:after="120" w:line="276" w:lineRule="auto"/>
        <w:jc w:val="both"/>
        <w:rPr>
          <w:rFonts w:ascii="Cambria" w:hAnsi="Cambria" w:cstheme="minorHAnsi"/>
          <w:szCs w:val="24"/>
        </w:rPr>
      </w:pPr>
      <w:r w:rsidRPr="008E022E">
        <w:rPr>
          <w:rFonts w:ascii="Cambria" w:hAnsi="Cambria" w:cstheme="minorHAnsi"/>
          <w:szCs w:val="24"/>
        </w:rPr>
        <w:t xml:space="preserve">Odpowiadając na Zapytanie ofertowe na </w:t>
      </w:r>
      <w:r w:rsidR="00B5105C" w:rsidRPr="008E022E">
        <w:rPr>
          <w:rFonts w:ascii="Cambria" w:hAnsi="Cambria" w:cstheme="minorHAnsi"/>
          <w:szCs w:val="24"/>
        </w:rPr>
        <w:t>„</w:t>
      </w:r>
      <w:r w:rsidR="00E858FD" w:rsidRPr="008E022E">
        <w:rPr>
          <w:rFonts w:ascii="Cambria" w:hAnsi="Cambria" w:cstheme="minorHAnsi"/>
          <w:szCs w:val="24"/>
        </w:rPr>
        <w:t>Przeprowadzenie kampanii internetowych na portalu Facebook</w:t>
      </w:r>
      <w:r w:rsidR="00B5105C" w:rsidRPr="008E022E">
        <w:rPr>
          <w:rFonts w:ascii="Cambria" w:hAnsi="Cambria" w:cstheme="minorHAnsi"/>
          <w:szCs w:val="24"/>
        </w:rPr>
        <w:t>”</w:t>
      </w:r>
      <w:r w:rsidRPr="008E022E">
        <w:rPr>
          <w:rFonts w:ascii="Cambria" w:hAnsi="Cambria" w:cstheme="minorHAnsi"/>
          <w:szCs w:val="24"/>
        </w:rPr>
        <w:t xml:space="preserve">, nr </w:t>
      </w:r>
      <w:r w:rsidR="001B056C" w:rsidRPr="008E022E">
        <w:rPr>
          <w:rFonts w:ascii="Cambria" w:hAnsi="Cambria" w:cstheme="minorHAnsi"/>
          <w:szCs w:val="24"/>
        </w:rPr>
        <w:t>15</w:t>
      </w:r>
      <w:r w:rsidR="00E858FD" w:rsidRPr="008E022E">
        <w:rPr>
          <w:rFonts w:ascii="Cambria" w:hAnsi="Cambria" w:cstheme="minorHAnsi"/>
          <w:szCs w:val="24"/>
        </w:rPr>
        <w:t>3</w:t>
      </w:r>
      <w:r w:rsidRPr="008E022E">
        <w:rPr>
          <w:rFonts w:ascii="Cambria" w:hAnsi="Cambria" w:cstheme="minorHAnsi"/>
          <w:szCs w:val="24"/>
        </w:rPr>
        <w:t>/R/202</w:t>
      </w:r>
      <w:r w:rsidR="001B056C" w:rsidRPr="008E022E">
        <w:rPr>
          <w:rFonts w:ascii="Cambria" w:hAnsi="Cambria" w:cstheme="minorHAnsi"/>
          <w:szCs w:val="24"/>
        </w:rPr>
        <w:t>2</w:t>
      </w:r>
      <w:r w:rsidRPr="008E022E">
        <w:rPr>
          <w:rFonts w:ascii="Cambria" w:hAnsi="Cambria" w:cstheme="minorHAnsi"/>
          <w:szCs w:val="24"/>
        </w:rPr>
        <w:t>/M</w:t>
      </w:r>
      <w:r w:rsidR="001B056C" w:rsidRPr="008E022E">
        <w:rPr>
          <w:rFonts w:ascii="Cambria" w:hAnsi="Cambria" w:cstheme="minorHAnsi"/>
          <w:szCs w:val="24"/>
        </w:rPr>
        <w:t>L</w:t>
      </w:r>
      <w:r w:rsidRPr="008E022E">
        <w:rPr>
          <w:rFonts w:ascii="Cambria" w:hAnsi="Cambria" w:cstheme="minorHAnsi"/>
          <w:szCs w:val="24"/>
        </w:rPr>
        <w:t xml:space="preserve"> zgodnie z wymogami zawartymi w Zapytaniu ofertowym, oferujemy wykonanie przedmiotu zamówienia</w:t>
      </w:r>
      <w:r w:rsidR="00E858FD" w:rsidRPr="008E022E">
        <w:rPr>
          <w:rFonts w:ascii="Cambria" w:hAnsi="Cambria" w:cstheme="minorHAnsi"/>
          <w:szCs w:val="24"/>
        </w:rPr>
        <w:t xml:space="preserve"> </w:t>
      </w:r>
      <w:r w:rsidR="00D97DB5" w:rsidRPr="008E022E">
        <w:rPr>
          <w:rFonts w:ascii="Cambria" w:hAnsi="Cambria" w:cstheme="minorHAnsi"/>
          <w:szCs w:val="24"/>
        </w:rPr>
        <w:t>na następujących zasadach</w:t>
      </w:r>
      <w:r w:rsidR="00E858FD" w:rsidRPr="008E022E">
        <w:rPr>
          <w:rFonts w:ascii="Cambria" w:hAnsi="Cambria" w:cstheme="minorHAnsi"/>
          <w:szCs w:val="24"/>
        </w:rPr>
        <w:t>:</w:t>
      </w:r>
      <w:bookmarkStart w:id="4" w:name="_Hlk40431642"/>
    </w:p>
    <w:p w14:paraId="324A3F18" w14:textId="2A01F30D" w:rsidR="00E858FD" w:rsidRPr="008E022E" w:rsidRDefault="00D97DB5" w:rsidP="00CE4FB6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8E022E">
        <w:rPr>
          <w:rFonts w:ascii="Cambria" w:hAnsi="Cambria"/>
          <w:bCs/>
          <w:sz w:val="24"/>
          <w:szCs w:val="24"/>
        </w:rPr>
        <w:t>Deklarujemy wykonanie Zamówienia w ramach budżetu przeznaczonego przez Zamawiającego na sfinansowanie zamówienia tj. 85</w:t>
      </w:r>
      <w:r w:rsidR="00CE4FB6" w:rsidRPr="008E022E">
        <w:rPr>
          <w:rFonts w:ascii="Cambria" w:hAnsi="Cambria"/>
          <w:bCs/>
          <w:sz w:val="24"/>
          <w:szCs w:val="24"/>
        </w:rPr>
        <w:t> 000 zł brutto.</w:t>
      </w:r>
      <w:bookmarkEnd w:id="4"/>
    </w:p>
    <w:p w14:paraId="02E43E70" w14:textId="1533D309" w:rsidR="00B8463E" w:rsidRPr="008E022E" w:rsidRDefault="00230540" w:rsidP="00CE4FB6">
      <w:pPr>
        <w:pStyle w:val="Akapitzlist"/>
        <w:numPr>
          <w:ilvl w:val="0"/>
          <w:numId w:val="36"/>
        </w:numPr>
        <w:spacing w:after="120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8E022E">
        <w:rPr>
          <w:rFonts w:ascii="Cambria" w:hAnsi="Cambria" w:cstheme="minorHAnsi"/>
          <w:b/>
          <w:bCs/>
          <w:sz w:val="24"/>
          <w:szCs w:val="24"/>
        </w:rPr>
        <w:t xml:space="preserve">Deklarujemy, że </w:t>
      </w:r>
      <w:r w:rsidR="00FD34C7" w:rsidRPr="008E022E">
        <w:rPr>
          <w:rFonts w:ascii="Cambria" w:hAnsi="Cambria" w:cstheme="minorHAnsi"/>
          <w:b/>
          <w:bCs/>
          <w:sz w:val="24"/>
          <w:szCs w:val="24"/>
        </w:rPr>
        <w:t>zasięg kampanii wyniesie</w:t>
      </w:r>
      <w:r w:rsidRPr="008E022E">
        <w:rPr>
          <w:rFonts w:ascii="Cambria" w:hAnsi="Cambria" w:cstheme="minorHAnsi"/>
          <w:b/>
          <w:bCs/>
          <w:sz w:val="24"/>
          <w:szCs w:val="24"/>
        </w:rPr>
        <w:t>: …………………………………….</w:t>
      </w:r>
      <w:bookmarkStart w:id="5" w:name="_Hlk82776420"/>
      <w:r w:rsidR="00F34A2D" w:rsidRPr="008E022E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3A1499" w:rsidRPr="008E022E">
        <w:rPr>
          <w:rFonts w:ascii="Cambria" w:hAnsi="Cambria" w:cstheme="minorHAnsi"/>
          <w:b/>
          <w:bCs/>
          <w:sz w:val="24"/>
          <w:szCs w:val="24"/>
        </w:rPr>
        <w:t>wyświetleń</w:t>
      </w:r>
      <w:r w:rsidR="00F34A2D" w:rsidRPr="008E022E">
        <w:rPr>
          <w:rFonts w:ascii="Cambria" w:hAnsi="Cambria" w:cstheme="minorHAnsi"/>
          <w:b/>
          <w:bCs/>
          <w:sz w:val="24"/>
          <w:szCs w:val="24"/>
        </w:rPr>
        <w:t>.</w:t>
      </w:r>
    </w:p>
    <w:p w14:paraId="2B1CBFB4" w14:textId="67EC044E" w:rsidR="00122314" w:rsidRPr="008E022E" w:rsidRDefault="00122314" w:rsidP="00CE4FB6">
      <w:pPr>
        <w:tabs>
          <w:tab w:val="left" w:pos="648"/>
        </w:tabs>
        <w:autoSpaceDE w:val="0"/>
        <w:autoSpaceDN w:val="0"/>
        <w:adjustRightInd w:val="0"/>
        <w:spacing w:line="283" w:lineRule="exact"/>
        <w:ind w:left="648"/>
        <w:jc w:val="both"/>
        <w:rPr>
          <w:rFonts w:ascii="Cambria" w:hAnsi="Cambria"/>
          <w:b/>
          <w:szCs w:val="24"/>
          <w:u w:val="single"/>
        </w:rPr>
      </w:pPr>
      <w:r w:rsidRPr="008E022E">
        <w:rPr>
          <w:rFonts w:ascii="Cambria" w:hAnsi="Cambria"/>
          <w:b/>
          <w:szCs w:val="24"/>
          <w:u w:val="single"/>
        </w:rPr>
        <w:t>UWAGA! Najmniejszy dopuszczony przez Zamawiającego zasięg kampanii wynosi 1 500</w:t>
      </w:r>
      <w:r w:rsidR="00F34A2D" w:rsidRPr="008E022E">
        <w:rPr>
          <w:rFonts w:ascii="Cambria" w:hAnsi="Cambria"/>
          <w:b/>
          <w:szCs w:val="24"/>
          <w:u w:val="single"/>
        </w:rPr>
        <w:t> </w:t>
      </w:r>
      <w:r w:rsidRPr="008E022E">
        <w:rPr>
          <w:rFonts w:ascii="Cambria" w:hAnsi="Cambria"/>
          <w:b/>
          <w:szCs w:val="24"/>
          <w:u w:val="single"/>
        </w:rPr>
        <w:t>000</w:t>
      </w:r>
      <w:r w:rsidR="00F34A2D" w:rsidRPr="008E022E">
        <w:rPr>
          <w:rFonts w:ascii="Cambria" w:hAnsi="Cambria"/>
          <w:b/>
          <w:szCs w:val="24"/>
          <w:u w:val="single"/>
        </w:rPr>
        <w:t xml:space="preserve"> wyświetleń</w:t>
      </w:r>
      <w:r w:rsidRPr="008E022E">
        <w:rPr>
          <w:rFonts w:ascii="Cambria" w:hAnsi="Cambria"/>
          <w:b/>
          <w:szCs w:val="24"/>
          <w:u w:val="single"/>
        </w:rPr>
        <w:t>. Jeżeli Wykonawca zaoferuje mniejszy zasięg jego oferta zostanie odrzucona.</w:t>
      </w:r>
    </w:p>
    <w:p w14:paraId="51BA611E" w14:textId="77777777" w:rsidR="00CE4FB6" w:rsidRPr="008E022E" w:rsidRDefault="00CE4FB6" w:rsidP="00230540">
      <w:pPr>
        <w:spacing w:after="120" w:line="276" w:lineRule="auto"/>
        <w:jc w:val="both"/>
        <w:rPr>
          <w:rFonts w:ascii="Cambria" w:hAnsi="Cambria" w:cstheme="minorHAnsi"/>
          <w:szCs w:val="24"/>
        </w:rPr>
      </w:pPr>
    </w:p>
    <w:p w14:paraId="3032FFB0" w14:textId="51234928" w:rsidR="00CB7C9B" w:rsidRPr="008E022E" w:rsidRDefault="0078072D" w:rsidP="00230540">
      <w:pPr>
        <w:spacing w:after="120" w:line="276" w:lineRule="auto"/>
        <w:jc w:val="both"/>
        <w:rPr>
          <w:rFonts w:ascii="Cambria" w:hAnsi="Cambria" w:cstheme="minorHAnsi"/>
          <w:szCs w:val="24"/>
        </w:rPr>
      </w:pPr>
      <w:r w:rsidRPr="008E022E">
        <w:rPr>
          <w:rFonts w:ascii="Cambria" w:hAnsi="Cambria" w:cstheme="minorHAnsi"/>
          <w:szCs w:val="24"/>
        </w:rPr>
        <w:t>Oświadczam</w:t>
      </w:r>
      <w:r w:rsidR="000A7CC2" w:rsidRPr="008E022E">
        <w:rPr>
          <w:rFonts w:ascii="Cambria" w:hAnsi="Cambria" w:cstheme="minorHAnsi"/>
          <w:szCs w:val="24"/>
        </w:rPr>
        <w:t>(</w:t>
      </w:r>
      <w:r w:rsidRPr="008E022E">
        <w:rPr>
          <w:rFonts w:ascii="Cambria" w:hAnsi="Cambria" w:cstheme="minorHAnsi"/>
          <w:szCs w:val="24"/>
        </w:rPr>
        <w:t>-y</w:t>
      </w:r>
      <w:r w:rsidR="000A7CC2" w:rsidRPr="008E022E">
        <w:rPr>
          <w:rFonts w:ascii="Cambria" w:hAnsi="Cambria" w:cstheme="minorHAnsi"/>
          <w:szCs w:val="24"/>
        </w:rPr>
        <w:t>)</w:t>
      </w:r>
      <w:r w:rsidRPr="008E022E">
        <w:rPr>
          <w:rFonts w:ascii="Cambria" w:hAnsi="Cambria" w:cstheme="minorHAnsi"/>
          <w:szCs w:val="24"/>
        </w:rPr>
        <w:t>, że:</w:t>
      </w:r>
    </w:p>
    <w:bookmarkEnd w:id="5"/>
    <w:p w14:paraId="2D71EFCB" w14:textId="01AD4B68" w:rsidR="00596083" w:rsidRPr="008E022E" w:rsidRDefault="009539C0" w:rsidP="00C72AEF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spacing w:after="120" w:line="276" w:lineRule="auto"/>
        <w:jc w:val="both"/>
        <w:rPr>
          <w:rFonts w:ascii="Cambria" w:hAnsi="Cambria" w:cstheme="minorHAnsi"/>
          <w:szCs w:val="24"/>
        </w:rPr>
      </w:pPr>
      <w:r w:rsidRPr="008E022E">
        <w:rPr>
          <w:rFonts w:ascii="Cambria" w:hAnsi="Cambria" w:cstheme="minorHAnsi"/>
          <w:szCs w:val="24"/>
        </w:rPr>
        <w:t>Z</w:t>
      </w:r>
      <w:r w:rsidR="00596083" w:rsidRPr="008E022E">
        <w:rPr>
          <w:rFonts w:ascii="Cambria" w:hAnsi="Cambria" w:cstheme="minorHAnsi"/>
          <w:szCs w:val="24"/>
        </w:rPr>
        <w:t xml:space="preserve">apoznaliśmy się z warunkami podanymi przez Zamawiającego </w:t>
      </w:r>
      <w:r w:rsidR="00596083" w:rsidRPr="008E022E">
        <w:rPr>
          <w:rFonts w:ascii="Cambria" w:hAnsi="Cambria" w:cstheme="minorHAnsi"/>
          <w:szCs w:val="24"/>
        </w:rPr>
        <w:br/>
        <w:t>w Zapytaniu ofertowym i nie wnosimy do nich żadnych zastrzeżeń</w:t>
      </w:r>
      <w:r w:rsidR="00985EA1" w:rsidRPr="008E022E">
        <w:rPr>
          <w:rFonts w:ascii="Cambria" w:hAnsi="Cambria" w:cstheme="minorHAnsi"/>
          <w:szCs w:val="24"/>
        </w:rPr>
        <w:t>.</w:t>
      </w:r>
    </w:p>
    <w:p w14:paraId="0708F7C5" w14:textId="77777777" w:rsidR="00596083" w:rsidRPr="008E022E" w:rsidRDefault="00596083" w:rsidP="00C72AEF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spacing w:after="120" w:line="276" w:lineRule="auto"/>
        <w:jc w:val="both"/>
        <w:rPr>
          <w:rFonts w:ascii="Cambria" w:hAnsi="Cambria" w:cstheme="minorHAnsi"/>
          <w:szCs w:val="24"/>
        </w:rPr>
      </w:pPr>
      <w:r w:rsidRPr="008E022E">
        <w:rPr>
          <w:rFonts w:ascii="Cambria" w:hAnsi="Cambria" w:cstheme="minorHAnsi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8E022E" w:rsidRDefault="00596083" w:rsidP="00C72AEF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spacing w:after="120" w:line="276" w:lineRule="auto"/>
        <w:jc w:val="both"/>
        <w:rPr>
          <w:rFonts w:ascii="Cambria" w:hAnsi="Cambria" w:cstheme="minorHAnsi"/>
          <w:szCs w:val="24"/>
        </w:rPr>
      </w:pPr>
      <w:r w:rsidRPr="008E022E">
        <w:rPr>
          <w:rFonts w:ascii="Cambria" w:hAnsi="Cambria" w:cstheme="minorHAnsi"/>
          <w:szCs w:val="24"/>
        </w:rPr>
        <w:lastRenderedPageBreak/>
        <w:t>Posiadam</w:t>
      </w:r>
      <w:r w:rsidR="000A7CC2" w:rsidRPr="008E022E">
        <w:rPr>
          <w:rFonts w:ascii="Cambria" w:hAnsi="Cambria" w:cstheme="minorHAnsi"/>
          <w:szCs w:val="24"/>
        </w:rPr>
        <w:t>(-</w:t>
      </w:r>
      <w:r w:rsidRPr="008E022E">
        <w:rPr>
          <w:rFonts w:ascii="Cambria" w:hAnsi="Cambria" w:cstheme="minorHAnsi"/>
          <w:szCs w:val="24"/>
        </w:rPr>
        <w:t>y</w:t>
      </w:r>
      <w:r w:rsidR="000A7CC2" w:rsidRPr="008E022E">
        <w:rPr>
          <w:rFonts w:ascii="Cambria" w:hAnsi="Cambria" w:cstheme="minorHAnsi"/>
          <w:szCs w:val="24"/>
        </w:rPr>
        <w:t>)</w:t>
      </w:r>
      <w:r w:rsidRPr="008E022E">
        <w:rPr>
          <w:rFonts w:ascii="Cambria" w:hAnsi="Cambria" w:cstheme="minorHAnsi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8E022E" w:rsidRDefault="00596083" w:rsidP="00C72AEF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spacing w:after="120" w:line="276" w:lineRule="auto"/>
        <w:jc w:val="both"/>
        <w:rPr>
          <w:rFonts w:ascii="Cambria" w:hAnsi="Cambria" w:cstheme="minorHAnsi"/>
          <w:szCs w:val="24"/>
        </w:rPr>
      </w:pPr>
      <w:r w:rsidRPr="008E022E">
        <w:rPr>
          <w:rFonts w:ascii="Cambria" w:hAnsi="Cambria" w:cstheme="minorHAnsi"/>
          <w:szCs w:val="24"/>
        </w:rPr>
        <w:t>Znajduję</w:t>
      </w:r>
      <w:r w:rsidR="000A7CC2" w:rsidRPr="008E022E">
        <w:rPr>
          <w:rFonts w:ascii="Cambria" w:hAnsi="Cambria" w:cstheme="minorHAnsi"/>
          <w:szCs w:val="24"/>
        </w:rPr>
        <w:t>(-</w:t>
      </w:r>
      <w:proofErr w:type="spellStart"/>
      <w:r w:rsidRPr="008E022E">
        <w:rPr>
          <w:rFonts w:ascii="Cambria" w:hAnsi="Cambria" w:cstheme="minorHAnsi"/>
          <w:szCs w:val="24"/>
        </w:rPr>
        <w:t>emy</w:t>
      </w:r>
      <w:proofErr w:type="spellEnd"/>
      <w:r w:rsidR="000A7CC2" w:rsidRPr="008E022E">
        <w:rPr>
          <w:rFonts w:ascii="Cambria" w:hAnsi="Cambria" w:cstheme="minorHAnsi"/>
          <w:szCs w:val="24"/>
        </w:rPr>
        <w:t>)</w:t>
      </w:r>
      <w:r w:rsidRPr="008E022E">
        <w:rPr>
          <w:rFonts w:ascii="Cambria" w:hAnsi="Cambria" w:cstheme="minorHAnsi"/>
          <w:szCs w:val="24"/>
        </w:rPr>
        <w:t xml:space="preserve"> się w sytuacji finansowej i ekonomicznej zapewniającej prawidłowe </w:t>
      </w:r>
      <w:r w:rsidRPr="008E022E">
        <w:rPr>
          <w:rFonts w:ascii="Cambria" w:hAnsi="Cambria" w:cstheme="minorHAnsi"/>
          <w:szCs w:val="24"/>
        </w:rPr>
        <w:br/>
        <w:t>i terminowe wykonanie zamówienia.</w:t>
      </w:r>
    </w:p>
    <w:p w14:paraId="3BA0ADCB" w14:textId="4A5257E4" w:rsidR="00596083" w:rsidRPr="008E022E" w:rsidRDefault="00596083" w:rsidP="00C72AEF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spacing w:after="120" w:line="276" w:lineRule="auto"/>
        <w:jc w:val="both"/>
        <w:rPr>
          <w:rFonts w:ascii="Cambria" w:hAnsi="Cambria" w:cstheme="minorHAnsi"/>
          <w:szCs w:val="24"/>
        </w:rPr>
      </w:pPr>
      <w:r w:rsidRPr="008E022E">
        <w:rPr>
          <w:rFonts w:ascii="Cambria" w:hAnsi="Cambria" w:cstheme="minorHAnsi"/>
          <w:szCs w:val="24"/>
        </w:rPr>
        <w:t>Wypełniłem(</w:t>
      </w:r>
      <w:r w:rsidR="000A7CC2" w:rsidRPr="008E022E">
        <w:rPr>
          <w:rFonts w:ascii="Cambria" w:hAnsi="Cambria" w:cstheme="minorHAnsi"/>
          <w:szCs w:val="24"/>
        </w:rPr>
        <w:t>-</w:t>
      </w:r>
      <w:r w:rsidRPr="008E022E">
        <w:rPr>
          <w:rFonts w:ascii="Cambria" w:hAnsi="Cambria" w:cstheme="minorHAnsi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55E7BED8" w14:textId="7C379A6A" w:rsidR="00910577" w:rsidRPr="008E022E" w:rsidRDefault="00596083" w:rsidP="00C72AEF">
      <w:pPr>
        <w:numPr>
          <w:ilvl w:val="0"/>
          <w:numId w:val="13"/>
        </w:numPr>
        <w:tabs>
          <w:tab w:val="clear" w:pos="720"/>
        </w:tabs>
        <w:autoSpaceDN w:val="0"/>
        <w:spacing w:after="120" w:line="276" w:lineRule="auto"/>
        <w:jc w:val="both"/>
        <w:rPr>
          <w:rFonts w:ascii="Cambria" w:hAnsi="Cambria" w:cstheme="minorHAnsi"/>
          <w:szCs w:val="24"/>
        </w:rPr>
      </w:pPr>
      <w:r w:rsidRPr="008E022E">
        <w:rPr>
          <w:rFonts w:ascii="Cambria" w:hAnsi="Cambria" w:cstheme="minorHAnsi"/>
          <w:szCs w:val="24"/>
        </w:rPr>
        <w:t xml:space="preserve">W przypadku udzielenia nam zamówienia zobowiązujemy się do zawarcia umowy </w:t>
      </w:r>
      <w:r w:rsidRPr="008E022E">
        <w:rPr>
          <w:rFonts w:ascii="Cambria" w:hAnsi="Cambria" w:cstheme="minorHAnsi"/>
          <w:szCs w:val="24"/>
        </w:rPr>
        <w:br/>
        <w:t>w miejscu i terminie wskazanym przez Zamawiającego.</w:t>
      </w:r>
    </w:p>
    <w:p w14:paraId="7C2BD621" w14:textId="77777777" w:rsidR="00143936" w:rsidRPr="008E022E" w:rsidRDefault="00143936" w:rsidP="00143936">
      <w:pPr>
        <w:autoSpaceDN w:val="0"/>
        <w:spacing w:after="120" w:line="276" w:lineRule="auto"/>
        <w:ind w:left="720"/>
        <w:jc w:val="both"/>
        <w:rPr>
          <w:rFonts w:ascii="Cambria" w:hAnsi="Cambria" w:cstheme="minorHAnsi"/>
          <w:szCs w:val="24"/>
        </w:rPr>
      </w:pPr>
    </w:p>
    <w:p w14:paraId="21F94C53" w14:textId="33A8CA88" w:rsidR="003D10B4" w:rsidRPr="008E022E" w:rsidRDefault="003D10B4" w:rsidP="00FF3CD4">
      <w:pPr>
        <w:spacing w:line="276" w:lineRule="auto"/>
        <w:ind w:right="-993"/>
        <w:jc w:val="both"/>
        <w:rPr>
          <w:rFonts w:ascii="Cambria" w:hAnsi="Cambria" w:cstheme="minorHAnsi"/>
          <w:szCs w:val="24"/>
        </w:rPr>
      </w:pPr>
      <w:r w:rsidRPr="008E022E">
        <w:rPr>
          <w:rFonts w:ascii="Cambria" w:hAnsi="Cambria" w:cstheme="minorHAnsi"/>
          <w:szCs w:val="24"/>
        </w:rPr>
        <w:t>.........................., dn. ........................</w:t>
      </w:r>
      <w:r w:rsidRPr="008E022E">
        <w:rPr>
          <w:rFonts w:ascii="Cambria" w:hAnsi="Cambria" w:cstheme="minorHAnsi"/>
          <w:szCs w:val="24"/>
        </w:rPr>
        <w:tab/>
        <w:t xml:space="preserve">              </w:t>
      </w:r>
      <w:r w:rsidRPr="008E022E">
        <w:rPr>
          <w:rFonts w:ascii="Cambria" w:hAnsi="Cambria" w:cstheme="minorHAnsi"/>
          <w:szCs w:val="24"/>
        </w:rPr>
        <w:tab/>
      </w:r>
      <w:r w:rsidRPr="008E022E">
        <w:rPr>
          <w:rFonts w:ascii="Cambria" w:hAnsi="Cambria" w:cstheme="minorHAnsi"/>
          <w:szCs w:val="24"/>
        </w:rPr>
        <w:tab/>
        <w:t xml:space="preserve"> </w:t>
      </w:r>
      <w:r w:rsidR="009E7C39" w:rsidRPr="008E022E">
        <w:rPr>
          <w:rFonts w:ascii="Cambria" w:hAnsi="Cambria" w:cstheme="minorHAnsi"/>
          <w:szCs w:val="24"/>
        </w:rPr>
        <w:t xml:space="preserve">   </w:t>
      </w:r>
      <w:r w:rsidRPr="008E022E">
        <w:rPr>
          <w:rFonts w:ascii="Cambria" w:hAnsi="Cambria" w:cstheme="minorHAnsi"/>
          <w:szCs w:val="24"/>
        </w:rPr>
        <w:t>………….....................................</w:t>
      </w:r>
    </w:p>
    <w:p w14:paraId="73F1C29F" w14:textId="54269EA7" w:rsidR="003D10B4" w:rsidRPr="008E022E" w:rsidRDefault="00910577" w:rsidP="00FF3CD4">
      <w:pPr>
        <w:spacing w:line="276" w:lineRule="auto"/>
        <w:ind w:left="5320" w:firstLine="352"/>
        <w:jc w:val="both"/>
        <w:rPr>
          <w:rFonts w:ascii="Cambria" w:hAnsi="Cambria" w:cstheme="minorHAnsi"/>
          <w:szCs w:val="24"/>
        </w:rPr>
      </w:pPr>
      <w:r w:rsidRPr="008E022E">
        <w:rPr>
          <w:rFonts w:ascii="Cambria" w:hAnsi="Cambria" w:cstheme="minorHAnsi"/>
          <w:szCs w:val="24"/>
        </w:rPr>
        <w:t xml:space="preserve">     </w:t>
      </w:r>
      <w:r w:rsidR="003D10B4" w:rsidRPr="008E022E">
        <w:rPr>
          <w:rFonts w:ascii="Cambria" w:hAnsi="Cambria" w:cstheme="minorHAnsi"/>
          <w:szCs w:val="24"/>
        </w:rPr>
        <w:t xml:space="preserve"> (podpis uprawnionego </w:t>
      </w:r>
    </w:p>
    <w:p w14:paraId="1CC44FFD" w14:textId="1609E04E" w:rsidR="003D10B4" w:rsidRPr="008E022E" w:rsidRDefault="003D10B4" w:rsidP="00FF3CD4">
      <w:pPr>
        <w:spacing w:line="276" w:lineRule="auto"/>
        <w:jc w:val="both"/>
        <w:rPr>
          <w:rFonts w:ascii="Cambria" w:hAnsi="Cambria" w:cstheme="minorHAnsi"/>
          <w:szCs w:val="24"/>
        </w:rPr>
      </w:pPr>
      <w:r w:rsidRPr="008E022E">
        <w:rPr>
          <w:rFonts w:ascii="Cambria" w:hAnsi="Cambria" w:cstheme="minorHAnsi"/>
          <w:szCs w:val="24"/>
        </w:rPr>
        <w:tab/>
      </w:r>
      <w:r w:rsidRPr="008E022E">
        <w:rPr>
          <w:rFonts w:ascii="Cambria" w:hAnsi="Cambria" w:cstheme="minorHAnsi"/>
          <w:szCs w:val="24"/>
        </w:rPr>
        <w:tab/>
      </w:r>
      <w:r w:rsidRPr="008E022E">
        <w:rPr>
          <w:rFonts w:ascii="Cambria" w:hAnsi="Cambria" w:cstheme="minorHAnsi"/>
          <w:szCs w:val="24"/>
        </w:rPr>
        <w:tab/>
      </w:r>
      <w:r w:rsidRPr="008E022E">
        <w:rPr>
          <w:rFonts w:ascii="Cambria" w:hAnsi="Cambria" w:cstheme="minorHAnsi"/>
          <w:szCs w:val="24"/>
        </w:rPr>
        <w:tab/>
      </w:r>
      <w:r w:rsidRPr="008E022E">
        <w:rPr>
          <w:rFonts w:ascii="Cambria" w:hAnsi="Cambria" w:cstheme="minorHAnsi"/>
          <w:szCs w:val="24"/>
        </w:rPr>
        <w:tab/>
      </w:r>
      <w:r w:rsidRPr="008E022E">
        <w:rPr>
          <w:rFonts w:ascii="Cambria" w:hAnsi="Cambria" w:cstheme="minorHAnsi"/>
          <w:szCs w:val="24"/>
        </w:rPr>
        <w:tab/>
      </w:r>
      <w:r w:rsidRPr="008E022E">
        <w:rPr>
          <w:rFonts w:ascii="Cambria" w:hAnsi="Cambria" w:cstheme="minorHAnsi"/>
          <w:szCs w:val="24"/>
        </w:rPr>
        <w:tab/>
        <w:t xml:space="preserve">      </w:t>
      </w:r>
      <w:r w:rsidR="00910577" w:rsidRPr="008E022E">
        <w:rPr>
          <w:rFonts w:ascii="Cambria" w:hAnsi="Cambria" w:cstheme="minorHAnsi"/>
          <w:szCs w:val="24"/>
        </w:rPr>
        <w:t xml:space="preserve">          </w:t>
      </w:r>
      <w:r w:rsidRPr="008E022E">
        <w:rPr>
          <w:rFonts w:ascii="Cambria" w:hAnsi="Cambria" w:cstheme="minorHAnsi"/>
          <w:szCs w:val="24"/>
        </w:rPr>
        <w:t xml:space="preserve">  przedstawiciela Wykonawcy)</w:t>
      </w:r>
    </w:p>
    <w:p w14:paraId="7EB400C3" w14:textId="77B5203F" w:rsidR="00F4040E" w:rsidRPr="008E022E" w:rsidRDefault="00F4040E" w:rsidP="00470E1A">
      <w:pPr>
        <w:spacing w:line="276" w:lineRule="auto"/>
        <w:rPr>
          <w:rFonts w:ascii="Cambria" w:hAnsi="Cambria" w:cstheme="minorHAnsi"/>
          <w:b/>
          <w:szCs w:val="24"/>
        </w:rPr>
      </w:pPr>
    </w:p>
    <w:sectPr w:rsidR="00F4040E" w:rsidRPr="008E022E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F5133" w14:textId="77777777" w:rsidR="008C0D97" w:rsidRDefault="008C0D97">
      <w:r>
        <w:separator/>
      </w:r>
    </w:p>
  </w:endnote>
  <w:endnote w:type="continuationSeparator" w:id="0">
    <w:p w14:paraId="7F3B3FA2" w14:textId="77777777" w:rsidR="008C0D97" w:rsidRDefault="008C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577C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61312" behindDoc="1" locked="0" layoutInCell="1" allowOverlap="1" wp14:anchorId="3E36E850" wp14:editId="5B7B232C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068B186" w14:textId="4945F029" w:rsidR="0013318E" w:rsidRPr="0013318E" w:rsidRDefault="0013318E" w:rsidP="00F561C5">
    <w:pPr>
      <w:tabs>
        <w:tab w:val="center" w:pos="4536"/>
        <w:tab w:val="right" w:pos="9072"/>
        <w:tab w:val="right" w:pos="9356"/>
      </w:tabs>
      <w:ind w:right="-397"/>
      <w:rPr>
        <w:rFonts w:cs="Arial"/>
        <w:b/>
        <w:color w:val="808080"/>
        <w:sz w:val="16"/>
        <w:szCs w:val="16"/>
        <w:lang w:eastAsia="x-none"/>
      </w:rPr>
    </w:pPr>
    <w:r>
      <w:rPr>
        <w:rFonts w:cs="Arial"/>
        <w:b/>
        <w:color w:val="808080"/>
        <w:sz w:val="16"/>
        <w:szCs w:val="16"/>
        <w:lang w:eastAsia="x-none"/>
      </w:rPr>
      <w:t>Polska Organizacja Turystyczna</w:t>
    </w:r>
  </w:p>
  <w:p w14:paraId="457B2743" w14:textId="21C840E9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ul. </w:t>
    </w:r>
    <w:r w:rsidR="0013318E">
      <w:rPr>
        <w:rFonts w:cs="Arial"/>
        <w:b/>
        <w:color w:val="808080"/>
        <w:sz w:val="16"/>
        <w:szCs w:val="16"/>
        <w:lang w:eastAsia="x-none"/>
      </w:rPr>
      <w:t>Młynarska 42</w:t>
    </w:r>
    <w:r w:rsidRPr="002164D4">
      <w:rPr>
        <w:rFonts w:cs="Arial"/>
        <w:b/>
        <w:color w:val="808080"/>
        <w:sz w:val="16"/>
        <w:szCs w:val="16"/>
        <w:lang w:val="x-none" w:eastAsia="x-none"/>
      </w:rPr>
      <w:t>, 0</w:t>
    </w:r>
    <w:r w:rsidR="0013318E">
      <w:rPr>
        <w:rFonts w:cs="Arial"/>
        <w:b/>
        <w:color w:val="808080"/>
        <w:sz w:val="16"/>
        <w:szCs w:val="16"/>
        <w:lang w:eastAsia="x-none"/>
      </w:rPr>
      <w:t>1-171</w:t>
    </w: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 Warszawa, Polska</w:t>
    </w:r>
  </w:p>
  <w:p w14:paraId="209DFF72" w14:textId="5E9AF3EC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/>
        <w:sz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 xml:space="preserve">tel. </w:t>
    </w:r>
    <w:r w:rsidR="0013318E" w:rsidRPr="0013318E">
      <w:rPr>
        <w:rFonts w:cs="Arial"/>
        <w:color w:val="808080"/>
        <w:sz w:val="16"/>
        <w:szCs w:val="16"/>
        <w:lang w:val="fr-FR" w:eastAsia="x-none"/>
      </w:rPr>
      <w:t>+48 666 842 696, +48 785 802 187</w:t>
    </w:r>
    <w:r w:rsidRPr="002164D4">
      <w:rPr>
        <w:rFonts w:cs="Arial"/>
        <w:color w:val="808080"/>
        <w:sz w:val="16"/>
        <w:szCs w:val="16"/>
        <w:lang w:val="fr-FR" w:eastAsia="x-none"/>
      </w:rPr>
      <w:t xml:space="preserve">, e-mail: </w:t>
    </w:r>
    <w:hyperlink r:id="rId2" w:history="1">
      <w:r w:rsidRPr="002164D4">
        <w:rPr>
          <w:rFonts w:cs="Arial"/>
          <w:color w:val="808080"/>
          <w:sz w:val="16"/>
          <w:szCs w:val="16"/>
          <w:u w:val="single"/>
          <w:lang w:val="fr-FR" w:eastAsia="x-none"/>
        </w:rPr>
        <w:t>pot@pot.gov.pl</w:t>
      </w:r>
    </w:hyperlink>
  </w:p>
  <w:p w14:paraId="685D848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Zagraniczne Ośrodki Polskiej Organizacji Turystycznej: </w:t>
    </w:r>
  </w:p>
  <w:p w14:paraId="66B290F3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>Amsterdam, Berlin, Bruksela, Kijów, Londyn, Madryt, Moskwa, Nowy Jork, Paryż, Pekin, Rzym, Sztokholm, Tokio, Wiedeń</w:t>
    </w:r>
    <w:r w:rsidRPr="002164D4">
      <w:rPr>
        <w:rFonts w:ascii="Times New Roman" w:hAnsi="Times New Roman" w:cs="Arial"/>
        <w:color w:val="808080"/>
        <w:sz w:val="16"/>
        <w:szCs w:val="16"/>
        <w:lang w:val="x-none" w:eastAsia="x-none"/>
      </w:rPr>
      <w:t>.</w:t>
    </w:r>
    <w:r w:rsidRPr="002164D4">
      <w:rPr>
        <w:rFonts w:cs="Arial"/>
        <w:color w:val="808080"/>
        <w:sz w:val="16"/>
        <w:szCs w:val="16"/>
        <w:lang w:val="x-none" w:eastAsia="x-none"/>
      </w:rPr>
      <w:t xml:space="preserve"> </w:t>
    </w:r>
  </w:p>
  <w:p w14:paraId="6B6FACE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</w:p>
  <w:p w14:paraId="364989C4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portale</w:t>
    </w:r>
    <w:r w:rsidRPr="002164D4">
      <w:rPr>
        <w:rFonts w:cs="Arial"/>
        <w:b/>
        <w:color w:val="808080"/>
        <w:sz w:val="16"/>
        <w:szCs w:val="16"/>
        <w:lang w:val="fr-FR" w:eastAsia="x-none"/>
      </w:rPr>
      <w:t>:</w:t>
    </w:r>
    <w:r w:rsidRPr="002164D4">
      <w:rPr>
        <w:rFonts w:ascii="Times New Roman" w:hAnsi="Times New Roman"/>
        <w:b/>
        <w:sz w:val="16"/>
        <w:lang w:val="x-none" w:eastAsia="x-none"/>
      </w:rPr>
      <w:t xml:space="preserve"> </w:t>
    </w:r>
    <w:r w:rsidRPr="002164D4">
      <w:rPr>
        <w:noProof/>
      </w:rPr>
      <w:drawing>
        <wp:anchor distT="0" distB="0" distL="114300" distR="114300" simplePos="0" relativeHeight="251660288" behindDoc="0" locked="0" layoutInCell="1" allowOverlap="1" wp14:anchorId="1E012E38" wp14:editId="2E56EF04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4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5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www.polska.travel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6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www.poland-convention.pl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7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www.aktualnosciturystyczne.pl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8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www.edenpolska.pl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r w:rsidRPr="002164D4">
      <w:rPr>
        <w:rFonts w:ascii="Times New Roman" w:hAnsi="Times New Roman" w:cs="Arial"/>
        <w:color w:val="7F7F7F"/>
        <w:sz w:val="16"/>
        <w:szCs w:val="16"/>
        <w:lang w:val="fr-FR" w:eastAsia="x-none"/>
      </w:rPr>
      <w:t xml:space="preserve">    </w:t>
    </w:r>
    <w:hyperlink r:id="rId9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www.pieknywschod.pl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0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www.ppr.pot.gov.pl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1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www.zarabiajnaturystyce.pl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 </w:t>
    </w:r>
    <w:hyperlink r:id="rId12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www.polskapodajdalej.pl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 </w:t>
    </w:r>
  </w:p>
  <w:p w14:paraId="77CF6116" w14:textId="02353A1F" w:rsidR="008C7627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C7627" w:rsidRPr="00B656A0" w:rsidRDefault="008C7627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0E21D" w14:textId="77777777" w:rsidR="008C0D97" w:rsidRDefault="008C0D97">
      <w:bookmarkStart w:id="0" w:name="_Hlk523134668"/>
      <w:bookmarkEnd w:id="0"/>
      <w:r>
        <w:separator/>
      </w:r>
    </w:p>
  </w:footnote>
  <w:footnote w:type="continuationSeparator" w:id="0">
    <w:p w14:paraId="7DB882E4" w14:textId="77777777" w:rsidR="008C0D97" w:rsidRDefault="008C0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58B792DC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>Znak sprawy</w:t>
    </w:r>
    <w:r w:rsidR="00324A6D">
      <w:rPr>
        <w:rFonts w:ascii="Cambria" w:hAnsi="Cambria"/>
        <w:iCs w:val="0"/>
        <w:sz w:val="20"/>
      </w:rPr>
      <w:t xml:space="preserve"> </w:t>
    </w:r>
    <w:r w:rsidR="00D52606">
      <w:rPr>
        <w:rFonts w:ascii="Cambria" w:hAnsi="Cambria"/>
        <w:b/>
        <w:bCs/>
        <w:i/>
      </w:rPr>
      <w:t>1</w:t>
    </w:r>
    <w:r w:rsidR="00660769">
      <w:rPr>
        <w:rFonts w:ascii="Cambria" w:hAnsi="Cambria"/>
        <w:b/>
        <w:bCs/>
        <w:i/>
      </w:rPr>
      <w:t>5</w:t>
    </w:r>
    <w:r w:rsidR="003E27FE">
      <w:rPr>
        <w:rFonts w:ascii="Cambria" w:hAnsi="Cambria"/>
        <w:b/>
        <w:bCs/>
        <w:i/>
      </w:rPr>
      <w:t>3</w:t>
    </w:r>
    <w:r w:rsidR="00EE25B1">
      <w:rPr>
        <w:rFonts w:ascii="Cambria" w:hAnsi="Cambria"/>
        <w:b/>
        <w:bCs/>
        <w:i/>
      </w:rPr>
      <w:t>/R/2022/ML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79EE6FDE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58240" behindDoc="1" locked="0" layoutInCell="1" allowOverlap="1" wp14:anchorId="16C930E9" wp14:editId="3F661CA8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425065" cy="685800"/>
          <wp:effectExtent l="25400" t="0" r="0" b="0"/>
          <wp:wrapTight wrapText="bothSides">
            <wp:wrapPolygon edited="0">
              <wp:start x="-226" y="0"/>
              <wp:lineTo x="-226" y="20800"/>
              <wp:lineTo x="21493" y="20800"/>
              <wp:lineTo x="21493" y="0"/>
              <wp:lineTo x="-226" y="0"/>
            </wp:wrapPolygon>
          </wp:wrapTight>
          <wp:docPr id="3" name="Picture 3" descr="Prezes-Olsze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zes-Olszews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1048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479570F"/>
    <w:multiLevelType w:val="hybridMultilevel"/>
    <w:tmpl w:val="CA243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07295915"/>
    <w:multiLevelType w:val="hybridMultilevel"/>
    <w:tmpl w:val="D0F4DB3C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4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6" w15:restartNumberingAfterBreak="0">
    <w:nsid w:val="117146DF"/>
    <w:multiLevelType w:val="multilevel"/>
    <w:tmpl w:val="0030745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193A05DB"/>
    <w:multiLevelType w:val="hybridMultilevel"/>
    <w:tmpl w:val="A7AC1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8E4DEF"/>
    <w:multiLevelType w:val="hybridMultilevel"/>
    <w:tmpl w:val="1326DFB4"/>
    <w:lvl w:ilvl="0" w:tplc="BA107F3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4B44142"/>
    <w:multiLevelType w:val="hybridMultilevel"/>
    <w:tmpl w:val="3EEA2338"/>
    <w:lvl w:ilvl="0" w:tplc="0096BF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24C308D9"/>
    <w:multiLevelType w:val="multilevel"/>
    <w:tmpl w:val="0AB2C5E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6" w15:restartNumberingAfterBreak="0">
    <w:nsid w:val="2E623384"/>
    <w:multiLevelType w:val="hybridMultilevel"/>
    <w:tmpl w:val="A6D4A342"/>
    <w:lvl w:ilvl="0" w:tplc="0032C0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38D75D0"/>
    <w:multiLevelType w:val="multilevel"/>
    <w:tmpl w:val="A394FC74"/>
    <w:lvl w:ilvl="0">
      <w:start w:val="1"/>
      <w:numFmt w:val="decimal"/>
      <w:lvlText w:val="%1."/>
      <w:lvlJc w:val="left"/>
      <w:pPr>
        <w:ind w:left="643" w:hanging="360"/>
      </w:pPr>
      <w:rPr>
        <w:rFonts w:asciiTheme="majorHAnsi" w:hAnsiTheme="majorHAnsi" w:cstheme="majorHAnsi"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7A32AC6"/>
    <w:multiLevelType w:val="hybridMultilevel"/>
    <w:tmpl w:val="1BC264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8462298"/>
    <w:multiLevelType w:val="multilevel"/>
    <w:tmpl w:val="D7B8517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1" w15:restartNumberingAfterBreak="0">
    <w:nsid w:val="3C5555C1"/>
    <w:multiLevelType w:val="hybridMultilevel"/>
    <w:tmpl w:val="3F6CA5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0084470"/>
    <w:multiLevelType w:val="hybridMultilevel"/>
    <w:tmpl w:val="27FA2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4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2915" w:hanging="360"/>
      </w:pPr>
    </w:lvl>
    <w:lvl w:ilvl="1" w:tplc="04150019" w:tentative="1">
      <w:start w:val="1"/>
      <w:numFmt w:val="lowerLetter"/>
      <w:lvlText w:val="%2."/>
      <w:lvlJc w:val="left"/>
      <w:pPr>
        <w:ind w:left="3635" w:hanging="360"/>
      </w:pPr>
    </w:lvl>
    <w:lvl w:ilvl="2" w:tplc="0415001B" w:tentative="1">
      <w:start w:val="1"/>
      <w:numFmt w:val="lowerRoman"/>
      <w:lvlText w:val="%3."/>
      <w:lvlJc w:val="right"/>
      <w:pPr>
        <w:ind w:left="4355" w:hanging="180"/>
      </w:pPr>
    </w:lvl>
    <w:lvl w:ilvl="3" w:tplc="0415000F" w:tentative="1">
      <w:start w:val="1"/>
      <w:numFmt w:val="decimal"/>
      <w:lvlText w:val="%4."/>
      <w:lvlJc w:val="left"/>
      <w:pPr>
        <w:ind w:left="5075" w:hanging="360"/>
      </w:pPr>
    </w:lvl>
    <w:lvl w:ilvl="4" w:tplc="04150019" w:tentative="1">
      <w:start w:val="1"/>
      <w:numFmt w:val="lowerLetter"/>
      <w:lvlText w:val="%5."/>
      <w:lvlJc w:val="left"/>
      <w:pPr>
        <w:ind w:left="5795" w:hanging="360"/>
      </w:pPr>
    </w:lvl>
    <w:lvl w:ilvl="5" w:tplc="0415001B" w:tentative="1">
      <w:start w:val="1"/>
      <w:numFmt w:val="lowerRoman"/>
      <w:lvlText w:val="%6."/>
      <w:lvlJc w:val="right"/>
      <w:pPr>
        <w:ind w:left="6515" w:hanging="180"/>
      </w:pPr>
    </w:lvl>
    <w:lvl w:ilvl="6" w:tplc="0415000F" w:tentative="1">
      <w:start w:val="1"/>
      <w:numFmt w:val="decimal"/>
      <w:lvlText w:val="%7."/>
      <w:lvlJc w:val="left"/>
      <w:pPr>
        <w:ind w:left="7235" w:hanging="360"/>
      </w:pPr>
    </w:lvl>
    <w:lvl w:ilvl="7" w:tplc="04150019" w:tentative="1">
      <w:start w:val="1"/>
      <w:numFmt w:val="lowerLetter"/>
      <w:lvlText w:val="%8."/>
      <w:lvlJc w:val="left"/>
      <w:pPr>
        <w:ind w:left="7955" w:hanging="360"/>
      </w:pPr>
    </w:lvl>
    <w:lvl w:ilvl="8" w:tplc="0415001B" w:tentative="1">
      <w:start w:val="1"/>
      <w:numFmt w:val="lowerRoman"/>
      <w:lvlText w:val="%9."/>
      <w:lvlJc w:val="right"/>
      <w:pPr>
        <w:ind w:left="8675" w:hanging="180"/>
      </w:pPr>
    </w:lvl>
  </w:abstractNum>
  <w:abstractNum w:abstractNumId="77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78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8D3469"/>
    <w:multiLevelType w:val="hybridMultilevel"/>
    <w:tmpl w:val="1E48FC26"/>
    <w:lvl w:ilvl="0" w:tplc="F6ACC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0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1" w15:restartNumberingAfterBreak="0">
    <w:nsid w:val="647C3741"/>
    <w:multiLevelType w:val="hybridMultilevel"/>
    <w:tmpl w:val="5F387E0A"/>
    <w:lvl w:ilvl="0" w:tplc="0A581D90">
      <w:start w:val="1"/>
      <w:numFmt w:val="decimal"/>
      <w:lvlText w:val="%1)"/>
      <w:lvlJc w:val="left"/>
      <w:pPr>
        <w:ind w:left="785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2" w15:restartNumberingAfterBreak="0">
    <w:nsid w:val="698607E0"/>
    <w:multiLevelType w:val="hybridMultilevel"/>
    <w:tmpl w:val="24C0483E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D05A8E5A">
      <w:start w:val="3"/>
      <w:numFmt w:val="decimal"/>
      <w:lvlText w:val="%3."/>
      <w:lvlJc w:val="left"/>
      <w:pPr>
        <w:ind w:left="340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3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055315A"/>
    <w:multiLevelType w:val="hybridMultilevel"/>
    <w:tmpl w:val="982A1624"/>
    <w:lvl w:ilvl="0" w:tplc="21BCA6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5" w15:restartNumberingAfterBreak="0">
    <w:nsid w:val="70B774B2"/>
    <w:multiLevelType w:val="multilevel"/>
    <w:tmpl w:val="94D08A8A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345615A"/>
    <w:multiLevelType w:val="multilevel"/>
    <w:tmpl w:val="046640C2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87" w15:restartNumberingAfterBreak="0">
    <w:nsid w:val="77BF24A1"/>
    <w:multiLevelType w:val="hybridMultilevel"/>
    <w:tmpl w:val="B82050A6"/>
    <w:lvl w:ilvl="0" w:tplc="26643F1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9" w15:restartNumberingAfterBreak="0">
    <w:nsid w:val="7C9B2695"/>
    <w:multiLevelType w:val="hybridMultilevel"/>
    <w:tmpl w:val="82CC463C"/>
    <w:lvl w:ilvl="0" w:tplc="CABACA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961271">
    <w:abstractNumId w:val="62"/>
  </w:num>
  <w:num w:numId="2" w16cid:durableId="2104448662">
    <w:abstractNumId w:val="77"/>
  </w:num>
  <w:num w:numId="3" w16cid:durableId="1933465328">
    <w:abstractNumId w:val="57"/>
  </w:num>
  <w:num w:numId="4" w16cid:durableId="1403408203">
    <w:abstractNumId w:val="73"/>
  </w:num>
  <w:num w:numId="5" w16cid:durableId="2085250015">
    <w:abstractNumId w:val="88"/>
  </w:num>
  <w:num w:numId="6" w16cid:durableId="1502231242">
    <w:abstractNumId w:val="74"/>
  </w:num>
  <w:num w:numId="7" w16cid:durableId="850217247">
    <w:abstractNumId w:val="80"/>
  </w:num>
  <w:num w:numId="8" w16cid:durableId="1551845825">
    <w:abstractNumId w:val="54"/>
  </w:num>
  <w:num w:numId="9" w16cid:durableId="251623898">
    <w:abstractNumId w:val="83"/>
  </w:num>
  <w:num w:numId="10" w16cid:durableId="587270542">
    <w:abstractNumId w:val="55"/>
  </w:num>
  <w:num w:numId="11" w16cid:durableId="190151939">
    <w:abstractNumId w:val="71"/>
  </w:num>
  <w:num w:numId="12" w16cid:durableId="371924614">
    <w:abstractNumId w:val="60"/>
  </w:num>
  <w:num w:numId="13" w16cid:durableId="1944603176">
    <w:abstractNumId w:val="75"/>
  </w:num>
  <w:num w:numId="14" w16cid:durableId="1330669173">
    <w:abstractNumId w:val="52"/>
  </w:num>
  <w:num w:numId="15" w16cid:durableId="1654025127">
    <w:abstractNumId w:val="89"/>
  </w:num>
  <w:num w:numId="16" w16cid:durableId="567693781">
    <w:abstractNumId w:val="61"/>
  </w:num>
  <w:num w:numId="17" w16cid:durableId="1115102695">
    <w:abstractNumId w:val="53"/>
  </w:num>
  <w:num w:numId="18" w16cid:durableId="1450317247">
    <w:abstractNumId w:val="87"/>
  </w:num>
  <w:num w:numId="19" w16cid:durableId="1140027793">
    <w:abstractNumId w:val="84"/>
  </w:num>
  <w:num w:numId="20" w16cid:durableId="699669255">
    <w:abstractNumId w:val="63"/>
  </w:num>
  <w:num w:numId="21" w16cid:durableId="1949655549">
    <w:abstractNumId w:val="81"/>
  </w:num>
  <w:num w:numId="22" w16cid:durableId="1982729909">
    <w:abstractNumId w:val="79"/>
  </w:num>
  <w:num w:numId="23" w16cid:durableId="1915512205">
    <w:abstractNumId w:val="72"/>
  </w:num>
  <w:num w:numId="24" w16cid:durableId="263921643">
    <w:abstractNumId w:val="66"/>
  </w:num>
  <w:num w:numId="25" w16cid:durableId="726996739">
    <w:abstractNumId w:val="58"/>
  </w:num>
  <w:num w:numId="26" w16cid:durableId="1412191464">
    <w:abstractNumId w:val="67"/>
  </w:num>
  <w:num w:numId="27" w16cid:durableId="496656502">
    <w:abstractNumId w:val="69"/>
  </w:num>
  <w:num w:numId="28" w16cid:durableId="1665427221">
    <w:abstractNumId w:val="56"/>
  </w:num>
  <w:num w:numId="29" w16cid:durableId="1869366755">
    <w:abstractNumId w:val="64"/>
  </w:num>
  <w:num w:numId="30" w16cid:durableId="1747261763">
    <w:abstractNumId w:val="85"/>
  </w:num>
  <w:num w:numId="31" w16cid:durableId="1165783954">
    <w:abstractNumId w:val="86"/>
  </w:num>
  <w:num w:numId="32" w16cid:durableId="114106971">
    <w:abstractNumId w:val="51"/>
  </w:num>
  <w:num w:numId="33" w16cid:durableId="876312410">
    <w:abstractNumId w:val="76"/>
  </w:num>
  <w:num w:numId="34" w16cid:durableId="411270217">
    <w:abstractNumId w:val="65"/>
  </w:num>
  <w:num w:numId="35" w16cid:durableId="1597178013">
    <w:abstractNumId w:val="82"/>
  </w:num>
  <w:num w:numId="36" w16cid:durableId="294724353">
    <w:abstractNumId w:val="6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086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EF0"/>
    <w:rsid w:val="00031524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533A0"/>
    <w:rsid w:val="000546B2"/>
    <w:rsid w:val="00056068"/>
    <w:rsid w:val="000564D9"/>
    <w:rsid w:val="00056977"/>
    <w:rsid w:val="00056B6D"/>
    <w:rsid w:val="00057B81"/>
    <w:rsid w:val="00057D41"/>
    <w:rsid w:val="00060266"/>
    <w:rsid w:val="00061CF9"/>
    <w:rsid w:val="00062033"/>
    <w:rsid w:val="000621A6"/>
    <w:rsid w:val="00062321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67ADD"/>
    <w:rsid w:val="0007047F"/>
    <w:rsid w:val="00070E7B"/>
    <w:rsid w:val="00072BB0"/>
    <w:rsid w:val="00072F58"/>
    <w:rsid w:val="00072F94"/>
    <w:rsid w:val="0007382F"/>
    <w:rsid w:val="00075732"/>
    <w:rsid w:val="000760EA"/>
    <w:rsid w:val="000769AF"/>
    <w:rsid w:val="000775B4"/>
    <w:rsid w:val="0008077F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8D3"/>
    <w:rsid w:val="000A3D23"/>
    <w:rsid w:val="000A468E"/>
    <w:rsid w:val="000A4929"/>
    <w:rsid w:val="000A68C0"/>
    <w:rsid w:val="000A7CC2"/>
    <w:rsid w:val="000B046D"/>
    <w:rsid w:val="000B1159"/>
    <w:rsid w:val="000B1FCA"/>
    <w:rsid w:val="000B2CF4"/>
    <w:rsid w:val="000B369D"/>
    <w:rsid w:val="000B36B6"/>
    <w:rsid w:val="000B50C7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CD8"/>
    <w:rsid w:val="00110EB4"/>
    <w:rsid w:val="00110F8A"/>
    <w:rsid w:val="001117D4"/>
    <w:rsid w:val="001124C7"/>
    <w:rsid w:val="001126F8"/>
    <w:rsid w:val="00114B22"/>
    <w:rsid w:val="00114F72"/>
    <w:rsid w:val="00115036"/>
    <w:rsid w:val="00115A74"/>
    <w:rsid w:val="0011683D"/>
    <w:rsid w:val="00116B1C"/>
    <w:rsid w:val="0012134A"/>
    <w:rsid w:val="0012184A"/>
    <w:rsid w:val="00121A54"/>
    <w:rsid w:val="0012227C"/>
    <w:rsid w:val="00122314"/>
    <w:rsid w:val="00122824"/>
    <w:rsid w:val="00122CB6"/>
    <w:rsid w:val="00125218"/>
    <w:rsid w:val="00126080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18E"/>
    <w:rsid w:val="001334B1"/>
    <w:rsid w:val="00134249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36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219D"/>
    <w:rsid w:val="001733B2"/>
    <w:rsid w:val="00173CC5"/>
    <w:rsid w:val="0017441C"/>
    <w:rsid w:val="001772D7"/>
    <w:rsid w:val="0018002F"/>
    <w:rsid w:val="00180CB9"/>
    <w:rsid w:val="00180D40"/>
    <w:rsid w:val="00182160"/>
    <w:rsid w:val="00184047"/>
    <w:rsid w:val="00184C91"/>
    <w:rsid w:val="0018594E"/>
    <w:rsid w:val="00185DE3"/>
    <w:rsid w:val="001905C4"/>
    <w:rsid w:val="001905F5"/>
    <w:rsid w:val="00191D22"/>
    <w:rsid w:val="0019241C"/>
    <w:rsid w:val="0019264A"/>
    <w:rsid w:val="0019320E"/>
    <w:rsid w:val="00194E3B"/>
    <w:rsid w:val="0019614C"/>
    <w:rsid w:val="001962BD"/>
    <w:rsid w:val="00196AC7"/>
    <w:rsid w:val="001A22F9"/>
    <w:rsid w:val="001A491F"/>
    <w:rsid w:val="001A6CED"/>
    <w:rsid w:val="001A7A15"/>
    <w:rsid w:val="001B056C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C0999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2734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4CD"/>
    <w:rsid w:val="00230540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7E4"/>
    <w:rsid w:val="002449DF"/>
    <w:rsid w:val="00244C56"/>
    <w:rsid w:val="002467C7"/>
    <w:rsid w:val="002471E4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3357"/>
    <w:rsid w:val="00273A22"/>
    <w:rsid w:val="00273C80"/>
    <w:rsid w:val="0027417F"/>
    <w:rsid w:val="002747FC"/>
    <w:rsid w:val="002776BB"/>
    <w:rsid w:val="00277DB2"/>
    <w:rsid w:val="00277E10"/>
    <w:rsid w:val="002800CD"/>
    <w:rsid w:val="002809BF"/>
    <w:rsid w:val="00280F5E"/>
    <w:rsid w:val="0028288B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4C3"/>
    <w:rsid w:val="002C54C9"/>
    <w:rsid w:val="002C6CC6"/>
    <w:rsid w:val="002C7D9B"/>
    <w:rsid w:val="002D0F89"/>
    <w:rsid w:val="002D0FE1"/>
    <w:rsid w:val="002D1593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26B7"/>
    <w:rsid w:val="002E301C"/>
    <w:rsid w:val="002E30F9"/>
    <w:rsid w:val="002E3991"/>
    <w:rsid w:val="002E3D45"/>
    <w:rsid w:val="002E3D7F"/>
    <w:rsid w:val="002E5116"/>
    <w:rsid w:val="002E687E"/>
    <w:rsid w:val="002E7E23"/>
    <w:rsid w:val="002F0463"/>
    <w:rsid w:val="002F09D2"/>
    <w:rsid w:val="002F109E"/>
    <w:rsid w:val="002F127C"/>
    <w:rsid w:val="002F19A7"/>
    <w:rsid w:val="002F26CA"/>
    <w:rsid w:val="002F29A6"/>
    <w:rsid w:val="002F3BDA"/>
    <w:rsid w:val="002F4266"/>
    <w:rsid w:val="002F53E3"/>
    <w:rsid w:val="0030041F"/>
    <w:rsid w:val="00300955"/>
    <w:rsid w:val="00300D4B"/>
    <w:rsid w:val="00302B48"/>
    <w:rsid w:val="00304D8F"/>
    <w:rsid w:val="00306D41"/>
    <w:rsid w:val="0030726F"/>
    <w:rsid w:val="00307436"/>
    <w:rsid w:val="00307476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C8A"/>
    <w:rsid w:val="0032476A"/>
    <w:rsid w:val="003249B4"/>
    <w:rsid w:val="00324A6D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15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BE8"/>
    <w:rsid w:val="00343DF0"/>
    <w:rsid w:val="00346373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47BB"/>
    <w:rsid w:val="003567A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060"/>
    <w:rsid w:val="00367228"/>
    <w:rsid w:val="00367AA3"/>
    <w:rsid w:val="00370231"/>
    <w:rsid w:val="00370360"/>
    <w:rsid w:val="00370371"/>
    <w:rsid w:val="00370C0E"/>
    <w:rsid w:val="0037287E"/>
    <w:rsid w:val="00372985"/>
    <w:rsid w:val="00373382"/>
    <w:rsid w:val="00373AB8"/>
    <w:rsid w:val="003742F8"/>
    <w:rsid w:val="003743B9"/>
    <w:rsid w:val="0037486D"/>
    <w:rsid w:val="0037646C"/>
    <w:rsid w:val="003769C4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499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C59"/>
    <w:rsid w:val="003E27FE"/>
    <w:rsid w:val="003E2A4A"/>
    <w:rsid w:val="003E2DA0"/>
    <w:rsid w:val="003E2EF3"/>
    <w:rsid w:val="003E3CE6"/>
    <w:rsid w:val="003E4C7C"/>
    <w:rsid w:val="003E5C31"/>
    <w:rsid w:val="003E6214"/>
    <w:rsid w:val="003E6D1C"/>
    <w:rsid w:val="003E73FB"/>
    <w:rsid w:val="003E7665"/>
    <w:rsid w:val="003E7ED8"/>
    <w:rsid w:val="003F01DA"/>
    <w:rsid w:val="003F1248"/>
    <w:rsid w:val="003F4A21"/>
    <w:rsid w:val="003F5CAE"/>
    <w:rsid w:val="003F6C14"/>
    <w:rsid w:val="003F7F48"/>
    <w:rsid w:val="004020BB"/>
    <w:rsid w:val="00402717"/>
    <w:rsid w:val="00402EBE"/>
    <w:rsid w:val="00402F39"/>
    <w:rsid w:val="0040348E"/>
    <w:rsid w:val="00404C53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178B6"/>
    <w:rsid w:val="004201A0"/>
    <w:rsid w:val="00420BF4"/>
    <w:rsid w:val="004219EC"/>
    <w:rsid w:val="00422EC7"/>
    <w:rsid w:val="00424DBB"/>
    <w:rsid w:val="0042539E"/>
    <w:rsid w:val="00425C3D"/>
    <w:rsid w:val="00425D62"/>
    <w:rsid w:val="0042674A"/>
    <w:rsid w:val="0042785F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1A"/>
    <w:rsid w:val="00470E22"/>
    <w:rsid w:val="0047332A"/>
    <w:rsid w:val="004739E5"/>
    <w:rsid w:val="00473C46"/>
    <w:rsid w:val="00474620"/>
    <w:rsid w:val="00474852"/>
    <w:rsid w:val="00480027"/>
    <w:rsid w:val="00480166"/>
    <w:rsid w:val="00480A23"/>
    <w:rsid w:val="00481C90"/>
    <w:rsid w:val="00482C14"/>
    <w:rsid w:val="00482E81"/>
    <w:rsid w:val="00485EA1"/>
    <w:rsid w:val="00486BB2"/>
    <w:rsid w:val="00487B18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108E"/>
    <w:rsid w:val="004C267B"/>
    <w:rsid w:val="004C3585"/>
    <w:rsid w:val="004C3D93"/>
    <w:rsid w:val="004C4544"/>
    <w:rsid w:val="004C5385"/>
    <w:rsid w:val="004C5594"/>
    <w:rsid w:val="004C64B7"/>
    <w:rsid w:val="004C6AF2"/>
    <w:rsid w:val="004C6CD3"/>
    <w:rsid w:val="004D08B9"/>
    <w:rsid w:val="004D18B3"/>
    <w:rsid w:val="004D3472"/>
    <w:rsid w:val="004D4032"/>
    <w:rsid w:val="004D4EE4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1C38"/>
    <w:rsid w:val="00512EB8"/>
    <w:rsid w:val="005139C6"/>
    <w:rsid w:val="00513E0B"/>
    <w:rsid w:val="00514C81"/>
    <w:rsid w:val="00515EBC"/>
    <w:rsid w:val="005162E5"/>
    <w:rsid w:val="0051784E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6A8E"/>
    <w:rsid w:val="00577218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F08"/>
    <w:rsid w:val="005A20C7"/>
    <w:rsid w:val="005A33D6"/>
    <w:rsid w:val="005A3848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760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24CC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7E04"/>
    <w:rsid w:val="005F0E21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67D4"/>
    <w:rsid w:val="00621206"/>
    <w:rsid w:val="006214C6"/>
    <w:rsid w:val="006228B3"/>
    <w:rsid w:val="00624088"/>
    <w:rsid w:val="00624911"/>
    <w:rsid w:val="006251D0"/>
    <w:rsid w:val="0062543E"/>
    <w:rsid w:val="006256E8"/>
    <w:rsid w:val="00626D2A"/>
    <w:rsid w:val="00632372"/>
    <w:rsid w:val="006327C7"/>
    <w:rsid w:val="00633B01"/>
    <w:rsid w:val="00633CEE"/>
    <w:rsid w:val="00633F32"/>
    <w:rsid w:val="00633F82"/>
    <w:rsid w:val="00634164"/>
    <w:rsid w:val="00634295"/>
    <w:rsid w:val="0063455B"/>
    <w:rsid w:val="00634761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5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769"/>
    <w:rsid w:val="00660D92"/>
    <w:rsid w:val="00661823"/>
    <w:rsid w:val="0066281F"/>
    <w:rsid w:val="00664BD7"/>
    <w:rsid w:val="00666089"/>
    <w:rsid w:val="00666460"/>
    <w:rsid w:val="006666E8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2DC3"/>
    <w:rsid w:val="00693C6C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4A6A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36904"/>
    <w:rsid w:val="00741E25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78D5"/>
    <w:rsid w:val="0076015A"/>
    <w:rsid w:val="007605AA"/>
    <w:rsid w:val="00761DC6"/>
    <w:rsid w:val="00762C62"/>
    <w:rsid w:val="00763768"/>
    <w:rsid w:val="00763C06"/>
    <w:rsid w:val="00764C6E"/>
    <w:rsid w:val="0076557B"/>
    <w:rsid w:val="00765CB3"/>
    <w:rsid w:val="00765D97"/>
    <w:rsid w:val="00766A38"/>
    <w:rsid w:val="00766C54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357F"/>
    <w:rsid w:val="00784212"/>
    <w:rsid w:val="007846F9"/>
    <w:rsid w:val="00785319"/>
    <w:rsid w:val="00785972"/>
    <w:rsid w:val="00785AC7"/>
    <w:rsid w:val="00785DFC"/>
    <w:rsid w:val="00785FF8"/>
    <w:rsid w:val="00790D85"/>
    <w:rsid w:val="00791035"/>
    <w:rsid w:val="00791673"/>
    <w:rsid w:val="007918E8"/>
    <w:rsid w:val="00792C1B"/>
    <w:rsid w:val="00792C4B"/>
    <w:rsid w:val="00793EB0"/>
    <w:rsid w:val="007940CB"/>
    <w:rsid w:val="007946E5"/>
    <w:rsid w:val="00794AFD"/>
    <w:rsid w:val="00794B43"/>
    <w:rsid w:val="0079509F"/>
    <w:rsid w:val="007969C5"/>
    <w:rsid w:val="00797D18"/>
    <w:rsid w:val="00797F0D"/>
    <w:rsid w:val="007A1557"/>
    <w:rsid w:val="007A158B"/>
    <w:rsid w:val="007A2B04"/>
    <w:rsid w:val="007A3A4E"/>
    <w:rsid w:val="007A3F24"/>
    <w:rsid w:val="007A4951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099"/>
    <w:rsid w:val="007D5726"/>
    <w:rsid w:val="007D6545"/>
    <w:rsid w:val="007D70F6"/>
    <w:rsid w:val="007E0B30"/>
    <w:rsid w:val="007E0F32"/>
    <w:rsid w:val="007E11BE"/>
    <w:rsid w:val="007E14C8"/>
    <w:rsid w:val="007E2301"/>
    <w:rsid w:val="007E2B09"/>
    <w:rsid w:val="007E3C0E"/>
    <w:rsid w:val="007E3E1B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318"/>
    <w:rsid w:val="007F2D73"/>
    <w:rsid w:val="007F2F10"/>
    <w:rsid w:val="007F36DF"/>
    <w:rsid w:val="007F3EA6"/>
    <w:rsid w:val="007F431D"/>
    <w:rsid w:val="007F5051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77E4"/>
    <w:rsid w:val="00817D30"/>
    <w:rsid w:val="008202A8"/>
    <w:rsid w:val="00820FAF"/>
    <w:rsid w:val="0082108E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0F4D"/>
    <w:rsid w:val="00861092"/>
    <w:rsid w:val="00861CE1"/>
    <w:rsid w:val="008641F0"/>
    <w:rsid w:val="0086477A"/>
    <w:rsid w:val="008651B1"/>
    <w:rsid w:val="00866E26"/>
    <w:rsid w:val="00867598"/>
    <w:rsid w:val="008725FE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942A5"/>
    <w:rsid w:val="00895795"/>
    <w:rsid w:val="00895BCB"/>
    <w:rsid w:val="008966E8"/>
    <w:rsid w:val="00896B63"/>
    <w:rsid w:val="00897B65"/>
    <w:rsid w:val="00897DDC"/>
    <w:rsid w:val="008A07B9"/>
    <w:rsid w:val="008A0F4A"/>
    <w:rsid w:val="008A15F9"/>
    <w:rsid w:val="008A21C6"/>
    <w:rsid w:val="008A26FE"/>
    <w:rsid w:val="008A3040"/>
    <w:rsid w:val="008A3F82"/>
    <w:rsid w:val="008A4670"/>
    <w:rsid w:val="008B11CA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0D97"/>
    <w:rsid w:val="008C1207"/>
    <w:rsid w:val="008C1502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BE3"/>
    <w:rsid w:val="008D0D4F"/>
    <w:rsid w:val="008D258C"/>
    <w:rsid w:val="008D2B23"/>
    <w:rsid w:val="008D2BA1"/>
    <w:rsid w:val="008D35B5"/>
    <w:rsid w:val="008D44C8"/>
    <w:rsid w:val="008D50FB"/>
    <w:rsid w:val="008D545E"/>
    <w:rsid w:val="008D66FA"/>
    <w:rsid w:val="008D73C0"/>
    <w:rsid w:val="008E022E"/>
    <w:rsid w:val="008E10CD"/>
    <w:rsid w:val="008E2410"/>
    <w:rsid w:val="008E2857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2A26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FB3"/>
    <w:rsid w:val="00975E10"/>
    <w:rsid w:val="00976BD0"/>
    <w:rsid w:val="00977173"/>
    <w:rsid w:val="0097749C"/>
    <w:rsid w:val="009813D8"/>
    <w:rsid w:val="0098160A"/>
    <w:rsid w:val="0098220D"/>
    <w:rsid w:val="0098286F"/>
    <w:rsid w:val="00982D42"/>
    <w:rsid w:val="00982DEA"/>
    <w:rsid w:val="00982FA5"/>
    <w:rsid w:val="009843C2"/>
    <w:rsid w:val="00985EA1"/>
    <w:rsid w:val="00987835"/>
    <w:rsid w:val="00990BBA"/>
    <w:rsid w:val="00992888"/>
    <w:rsid w:val="00992F18"/>
    <w:rsid w:val="00993848"/>
    <w:rsid w:val="00993E19"/>
    <w:rsid w:val="009940E0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3988"/>
    <w:rsid w:val="009B4DDF"/>
    <w:rsid w:val="009B5AB5"/>
    <w:rsid w:val="009B5F41"/>
    <w:rsid w:val="009B6B13"/>
    <w:rsid w:val="009B7CC3"/>
    <w:rsid w:val="009C0A16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C39"/>
    <w:rsid w:val="009E7EDA"/>
    <w:rsid w:val="009F157F"/>
    <w:rsid w:val="009F31DD"/>
    <w:rsid w:val="009F3D09"/>
    <w:rsid w:val="009F4EBC"/>
    <w:rsid w:val="00A0081F"/>
    <w:rsid w:val="00A01AA4"/>
    <w:rsid w:val="00A02047"/>
    <w:rsid w:val="00A024D7"/>
    <w:rsid w:val="00A02502"/>
    <w:rsid w:val="00A03C0A"/>
    <w:rsid w:val="00A06808"/>
    <w:rsid w:val="00A06F72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853"/>
    <w:rsid w:val="00A27E38"/>
    <w:rsid w:val="00A30241"/>
    <w:rsid w:val="00A31198"/>
    <w:rsid w:val="00A314A4"/>
    <w:rsid w:val="00A32CA2"/>
    <w:rsid w:val="00A33C16"/>
    <w:rsid w:val="00A349AF"/>
    <w:rsid w:val="00A34CD4"/>
    <w:rsid w:val="00A35054"/>
    <w:rsid w:val="00A37155"/>
    <w:rsid w:val="00A3730F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CE"/>
    <w:rsid w:val="00A63CFF"/>
    <w:rsid w:val="00A64738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4C4B"/>
    <w:rsid w:val="00A95468"/>
    <w:rsid w:val="00A95601"/>
    <w:rsid w:val="00A96F4F"/>
    <w:rsid w:val="00A97608"/>
    <w:rsid w:val="00AA1FA1"/>
    <w:rsid w:val="00AA2546"/>
    <w:rsid w:val="00AA339C"/>
    <w:rsid w:val="00AA417B"/>
    <w:rsid w:val="00AA51D2"/>
    <w:rsid w:val="00AA5D9F"/>
    <w:rsid w:val="00AA64BF"/>
    <w:rsid w:val="00AA6E1C"/>
    <w:rsid w:val="00AB00BB"/>
    <w:rsid w:val="00AB048D"/>
    <w:rsid w:val="00AB0D78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812"/>
    <w:rsid w:val="00AE4CC7"/>
    <w:rsid w:val="00AE4F44"/>
    <w:rsid w:val="00AE500A"/>
    <w:rsid w:val="00AE5CCC"/>
    <w:rsid w:val="00AE60E1"/>
    <w:rsid w:val="00AE6B0E"/>
    <w:rsid w:val="00AE7E15"/>
    <w:rsid w:val="00AF0F06"/>
    <w:rsid w:val="00AF17AE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134A"/>
    <w:rsid w:val="00B04999"/>
    <w:rsid w:val="00B0515F"/>
    <w:rsid w:val="00B06A75"/>
    <w:rsid w:val="00B10029"/>
    <w:rsid w:val="00B10103"/>
    <w:rsid w:val="00B12720"/>
    <w:rsid w:val="00B13121"/>
    <w:rsid w:val="00B132FC"/>
    <w:rsid w:val="00B15A96"/>
    <w:rsid w:val="00B162DC"/>
    <w:rsid w:val="00B167A8"/>
    <w:rsid w:val="00B168C0"/>
    <w:rsid w:val="00B20264"/>
    <w:rsid w:val="00B2026C"/>
    <w:rsid w:val="00B2090C"/>
    <w:rsid w:val="00B212AE"/>
    <w:rsid w:val="00B218CC"/>
    <w:rsid w:val="00B21BA6"/>
    <w:rsid w:val="00B23450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60F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105C"/>
    <w:rsid w:val="00B5208B"/>
    <w:rsid w:val="00B5225B"/>
    <w:rsid w:val="00B53B7C"/>
    <w:rsid w:val="00B54072"/>
    <w:rsid w:val="00B54252"/>
    <w:rsid w:val="00B54950"/>
    <w:rsid w:val="00B55699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77FD2"/>
    <w:rsid w:val="00B83BA6"/>
    <w:rsid w:val="00B8463E"/>
    <w:rsid w:val="00B85E85"/>
    <w:rsid w:val="00B864CC"/>
    <w:rsid w:val="00B86D49"/>
    <w:rsid w:val="00B87059"/>
    <w:rsid w:val="00B90097"/>
    <w:rsid w:val="00B92EC4"/>
    <w:rsid w:val="00B95DF7"/>
    <w:rsid w:val="00B96364"/>
    <w:rsid w:val="00B968E1"/>
    <w:rsid w:val="00B97266"/>
    <w:rsid w:val="00BA045A"/>
    <w:rsid w:val="00BA0805"/>
    <w:rsid w:val="00BA0DF8"/>
    <w:rsid w:val="00BA1443"/>
    <w:rsid w:val="00BA19C7"/>
    <w:rsid w:val="00BA3134"/>
    <w:rsid w:val="00BA402B"/>
    <w:rsid w:val="00BA4073"/>
    <w:rsid w:val="00BA5608"/>
    <w:rsid w:val="00BA6278"/>
    <w:rsid w:val="00BA68A4"/>
    <w:rsid w:val="00BA71DF"/>
    <w:rsid w:val="00BB00D6"/>
    <w:rsid w:val="00BB0277"/>
    <w:rsid w:val="00BB0643"/>
    <w:rsid w:val="00BB11D1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ED"/>
    <w:rsid w:val="00BD59D4"/>
    <w:rsid w:val="00BD608B"/>
    <w:rsid w:val="00BD6F22"/>
    <w:rsid w:val="00BE0350"/>
    <w:rsid w:val="00BE0C3B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4FA"/>
    <w:rsid w:val="00BF77A5"/>
    <w:rsid w:val="00BF7B98"/>
    <w:rsid w:val="00BF7E62"/>
    <w:rsid w:val="00C00484"/>
    <w:rsid w:val="00C00627"/>
    <w:rsid w:val="00C00991"/>
    <w:rsid w:val="00C029EE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774"/>
    <w:rsid w:val="00C16C07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8A1"/>
    <w:rsid w:val="00C50FBB"/>
    <w:rsid w:val="00C52293"/>
    <w:rsid w:val="00C522D8"/>
    <w:rsid w:val="00C523C3"/>
    <w:rsid w:val="00C523CA"/>
    <w:rsid w:val="00C52747"/>
    <w:rsid w:val="00C52A63"/>
    <w:rsid w:val="00C538D1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2AEF"/>
    <w:rsid w:val="00C733FE"/>
    <w:rsid w:val="00C73DC8"/>
    <w:rsid w:val="00C74FFB"/>
    <w:rsid w:val="00C753E1"/>
    <w:rsid w:val="00C80D45"/>
    <w:rsid w:val="00C80E57"/>
    <w:rsid w:val="00C83D20"/>
    <w:rsid w:val="00C83DA4"/>
    <w:rsid w:val="00C84537"/>
    <w:rsid w:val="00C8453E"/>
    <w:rsid w:val="00C8560B"/>
    <w:rsid w:val="00C859A0"/>
    <w:rsid w:val="00C86545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337"/>
    <w:rsid w:val="00CA49AB"/>
    <w:rsid w:val="00CA4A72"/>
    <w:rsid w:val="00CA5FEB"/>
    <w:rsid w:val="00CB06BF"/>
    <w:rsid w:val="00CB096F"/>
    <w:rsid w:val="00CB0AD6"/>
    <w:rsid w:val="00CB12C6"/>
    <w:rsid w:val="00CB15B8"/>
    <w:rsid w:val="00CB161E"/>
    <w:rsid w:val="00CB190A"/>
    <w:rsid w:val="00CB1F09"/>
    <w:rsid w:val="00CB3338"/>
    <w:rsid w:val="00CB4C1F"/>
    <w:rsid w:val="00CB6F4B"/>
    <w:rsid w:val="00CB7C9B"/>
    <w:rsid w:val="00CC20AF"/>
    <w:rsid w:val="00CC26EF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0435"/>
    <w:rsid w:val="00CE3C77"/>
    <w:rsid w:val="00CE4FB6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5E6F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606"/>
    <w:rsid w:val="00D52BEB"/>
    <w:rsid w:val="00D538E0"/>
    <w:rsid w:val="00D54FC2"/>
    <w:rsid w:val="00D564DA"/>
    <w:rsid w:val="00D5784B"/>
    <w:rsid w:val="00D6048F"/>
    <w:rsid w:val="00D60AB3"/>
    <w:rsid w:val="00D60E9A"/>
    <w:rsid w:val="00D615B1"/>
    <w:rsid w:val="00D61988"/>
    <w:rsid w:val="00D620C5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9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97DB5"/>
    <w:rsid w:val="00DA07DC"/>
    <w:rsid w:val="00DA2069"/>
    <w:rsid w:val="00DA2CD2"/>
    <w:rsid w:val="00DA35F1"/>
    <w:rsid w:val="00DA4FBA"/>
    <w:rsid w:val="00DA509C"/>
    <w:rsid w:val="00DA5200"/>
    <w:rsid w:val="00DA685C"/>
    <w:rsid w:val="00DB108B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171D"/>
    <w:rsid w:val="00DD4020"/>
    <w:rsid w:val="00DD53DB"/>
    <w:rsid w:val="00DD5E18"/>
    <w:rsid w:val="00DD6490"/>
    <w:rsid w:val="00DD7D3A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77"/>
    <w:rsid w:val="00E137C1"/>
    <w:rsid w:val="00E1463D"/>
    <w:rsid w:val="00E149DF"/>
    <w:rsid w:val="00E14EDA"/>
    <w:rsid w:val="00E16CA0"/>
    <w:rsid w:val="00E17AA5"/>
    <w:rsid w:val="00E20EE7"/>
    <w:rsid w:val="00E2311A"/>
    <w:rsid w:val="00E23428"/>
    <w:rsid w:val="00E23988"/>
    <w:rsid w:val="00E23BC7"/>
    <w:rsid w:val="00E23CF3"/>
    <w:rsid w:val="00E23DF5"/>
    <w:rsid w:val="00E24205"/>
    <w:rsid w:val="00E25816"/>
    <w:rsid w:val="00E26288"/>
    <w:rsid w:val="00E2661F"/>
    <w:rsid w:val="00E26C2D"/>
    <w:rsid w:val="00E26D32"/>
    <w:rsid w:val="00E303AE"/>
    <w:rsid w:val="00E303BC"/>
    <w:rsid w:val="00E308B6"/>
    <w:rsid w:val="00E33E2D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05F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0F9E"/>
    <w:rsid w:val="00E71C26"/>
    <w:rsid w:val="00E71F17"/>
    <w:rsid w:val="00E722C1"/>
    <w:rsid w:val="00E72566"/>
    <w:rsid w:val="00E73004"/>
    <w:rsid w:val="00E7422C"/>
    <w:rsid w:val="00E742DE"/>
    <w:rsid w:val="00E75B1C"/>
    <w:rsid w:val="00E8016E"/>
    <w:rsid w:val="00E80776"/>
    <w:rsid w:val="00E815EB"/>
    <w:rsid w:val="00E83576"/>
    <w:rsid w:val="00E83636"/>
    <w:rsid w:val="00E858FD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5D1E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44D5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F4"/>
    <w:rsid w:val="00ED1555"/>
    <w:rsid w:val="00ED2110"/>
    <w:rsid w:val="00ED2437"/>
    <w:rsid w:val="00ED2EDF"/>
    <w:rsid w:val="00ED3605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E8F"/>
    <w:rsid w:val="00EE0F34"/>
    <w:rsid w:val="00EE2427"/>
    <w:rsid w:val="00EE25B1"/>
    <w:rsid w:val="00EE2CA5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2A69"/>
    <w:rsid w:val="00F0340E"/>
    <w:rsid w:val="00F042E6"/>
    <w:rsid w:val="00F0550E"/>
    <w:rsid w:val="00F0587B"/>
    <w:rsid w:val="00F05E9E"/>
    <w:rsid w:val="00F06208"/>
    <w:rsid w:val="00F074CD"/>
    <w:rsid w:val="00F11C7A"/>
    <w:rsid w:val="00F1262F"/>
    <w:rsid w:val="00F133E3"/>
    <w:rsid w:val="00F13C7F"/>
    <w:rsid w:val="00F142E6"/>
    <w:rsid w:val="00F14F9F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20DA"/>
    <w:rsid w:val="00F33C7C"/>
    <w:rsid w:val="00F34A2D"/>
    <w:rsid w:val="00F35E8C"/>
    <w:rsid w:val="00F365AB"/>
    <w:rsid w:val="00F37121"/>
    <w:rsid w:val="00F37ECD"/>
    <w:rsid w:val="00F4040E"/>
    <w:rsid w:val="00F41432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591"/>
    <w:rsid w:val="00F65481"/>
    <w:rsid w:val="00F655CB"/>
    <w:rsid w:val="00F668CF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6F9A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5279"/>
    <w:rsid w:val="00FA57C0"/>
    <w:rsid w:val="00FA71F4"/>
    <w:rsid w:val="00FB0992"/>
    <w:rsid w:val="00FB2405"/>
    <w:rsid w:val="00FB302F"/>
    <w:rsid w:val="00FB3A29"/>
    <w:rsid w:val="00FB48D0"/>
    <w:rsid w:val="00FB5A3B"/>
    <w:rsid w:val="00FB5E73"/>
    <w:rsid w:val="00FB711D"/>
    <w:rsid w:val="00FB79E5"/>
    <w:rsid w:val="00FC0FE4"/>
    <w:rsid w:val="00FC202E"/>
    <w:rsid w:val="00FC218B"/>
    <w:rsid w:val="00FC2518"/>
    <w:rsid w:val="00FC280D"/>
    <w:rsid w:val="00FC4577"/>
    <w:rsid w:val="00FC4B97"/>
    <w:rsid w:val="00FC5833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34C7"/>
    <w:rsid w:val="00FD3901"/>
    <w:rsid w:val="00FD48E0"/>
    <w:rsid w:val="00FD506A"/>
    <w:rsid w:val="00FD77F5"/>
    <w:rsid w:val="00FD7989"/>
    <w:rsid w:val="00FE09A1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22B5"/>
    <w:rsid w:val="00FF2B3B"/>
    <w:rsid w:val="00FF2D57"/>
    <w:rsid w:val="00FF2F07"/>
    <w:rsid w:val="00FF3B7E"/>
    <w:rsid w:val="00FF3CD4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qFormat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markedcontent">
    <w:name w:val="markedcontent"/>
    <w:basedOn w:val="Domylnaczcionkaakapitu"/>
    <w:rsid w:val="00420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npolska.pl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aktualnosciturystyczne.pl" TargetMode="External"/><Relationship Id="rId12" Type="http://schemas.openxmlformats.org/officeDocument/2006/relationships/hyperlink" Target="http://www.polskapodajdalej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poland-convention.pl" TargetMode="External"/><Relationship Id="rId11" Type="http://schemas.openxmlformats.org/officeDocument/2006/relationships/hyperlink" Target="http://www.zarabiajnaturystyce.pl" TargetMode="External"/><Relationship Id="rId5" Type="http://schemas.openxmlformats.org/officeDocument/2006/relationships/hyperlink" Target="http://www.polska.travel" TargetMode="External"/><Relationship Id="rId10" Type="http://schemas.openxmlformats.org/officeDocument/2006/relationships/hyperlink" Target="http://www.ppr.pot.gov.pl" TargetMode="External"/><Relationship Id="rId4" Type="http://schemas.openxmlformats.org/officeDocument/2006/relationships/hyperlink" Target="http://www.pot.gov.pl" TargetMode="External"/><Relationship Id="rId9" Type="http://schemas.openxmlformats.org/officeDocument/2006/relationships/hyperlink" Target="http://www.pieknywschod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3150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Lubelska Martyna</cp:lastModifiedBy>
  <cp:revision>4</cp:revision>
  <cp:lastPrinted>2022-11-28T13:57:00Z</cp:lastPrinted>
  <dcterms:created xsi:type="dcterms:W3CDTF">2022-11-28T13:58:00Z</dcterms:created>
  <dcterms:modified xsi:type="dcterms:W3CDTF">2022-11-28T13:59:00Z</dcterms:modified>
</cp:coreProperties>
</file>